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B21" w:rsidRPr="00092457" w:rsidRDefault="00DB3B21" w:rsidP="00DB3B21">
      <w:pPr>
        <w:widowControl/>
        <w:suppressAutoHyphens/>
        <w:wordWrap/>
        <w:autoSpaceDE/>
        <w:autoSpaceDN/>
        <w:jc w:val="center"/>
        <w:rPr>
          <w:sz w:val="27"/>
          <w:szCs w:val="27"/>
        </w:rPr>
      </w:pPr>
      <w:bookmarkStart w:id="0" w:name="_GoBack"/>
      <w:r w:rsidRPr="00DB3B21">
        <w:rPr>
          <w:rFonts w:cs="Calibri"/>
          <w:noProof/>
          <w:kern w:val="0"/>
          <w:sz w:val="28"/>
          <w:szCs w:val="28"/>
          <w:lang w:val="ru-RU" w:eastAsia="ru-RU"/>
        </w:rPr>
        <w:drawing>
          <wp:inline distT="0" distB="0" distL="0" distR="0">
            <wp:extent cx="6868319" cy="9696450"/>
            <wp:effectExtent l="0" t="0" r="8890" b="0"/>
            <wp:docPr id="13" name="Рисунок 13" descr="C:\Users\User\Desktop\image-25-09-23-04-06-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esktop\image-25-09-23-04-06-3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975" cy="9710082"/>
                    </a:xfrm>
                    <a:prstGeom prst="rect">
                      <a:avLst/>
                    </a:prstGeom>
                    <a:noFill/>
                    <a:ln>
                      <a:noFill/>
                    </a:ln>
                  </pic:spPr>
                </pic:pic>
              </a:graphicData>
            </a:graphic>
          </wp:inline>
        </w:drawing>
      </w:r>
      <w:bookmarkEnd w:id="0"/>
      <w:r w:rsidRPr="00092457">
        <w:rPr>
          <w:sz w:val="27"/>
          <w:szCs w:val="27"/>
        </w:rPr>
        <w:t xml:space="preserve"> </w:t>
      </w:r>
    </w:p>
    <w:p w:rsidR="00D44952" w:rsidRPr="00092457" w:rsidRDefault="00D44952" w:rsidP="00D44952">
      <w:pPr>
        <w:spacing w:line="360" w:lineRule="auto"/>
        <w:jc w:val="center"/>
        <w:rPr>
          <w:sz w:val="27"/>
          <w:szCs w:val="27"/>
          <w:lang w:val="ru-RU"/>
        </w:rPr>
      </w:pPr>
      <w:r w:rsidRPr="00092457">
        <w:rPr>
          <w:sz w:val="27"/>
          <w:szCs w:val="27"/>
        </w:rPr>
        <w:lastRenderedPageBreak/>
        <w:t>СОДЕРЖАНИЕ</w:t>
      </w:r>
    </w:p>
    <w:tbl>
      <w:tblPr>
        <w:tblStyle w:val="afb"/>
        <w:tblW w:w="0" w:type="auto"/>
        <w:jc w:val="center"/>
        <w:tblLook w:val="04A0" w:firstRow="1" w:lastRow="0" w:firstColumn="1" w:lastColumn="0" w:noHBand="0" w:noVBand="1"/>
      </w:tblPr>
      <w:tblGrid>
        <w:gridCol w:w="8834"/>
        <w:gridCol w:w="1078"/>
      </w:tblGrid>
      <w:tr w:rsidR="002B00FF" w:rsidRPr="00092457" w:rsidTr="002B00FF">
        <w:trPr>
          <w:jc w:val="center"/>
        </w:trPr>
        <w:tc>
          <w:tcPr>
            <w:tcW w:w="9039" w:type="dxa"/>
            <w:vAlign w:val="center"/>
          </w:tcPr>
          <w:p w:rsidR="002B00FF" w:rsidRPr="00092457" w:rsidRDefault="00D44952" w:rsidP="002B00FF">
            <w:pPr>
              <w:jc w:val="left"/>
              <w:rPr>
                <w:sz w:val="27"/>
                <w:szCs w:val="27"/>
                <w:lang w:val="ru-RU"/>
              </w:rPr>
            </w:pPr>
            <w:r w:rsidRPr="00092457">
              <w:rPr>
                <w:sz w:val="27"/>
                <w:szCs w:val="27"/>
                <w:lang w:val="ru-RU"/>
              </w:rPr>
              <w:t>Пояснительная записка</w:t>
            </w:r>
          </w:p>
        </w:tc>
        <w:tc>
          <w:tcPr>
            <w:tcW w:w="1099" w:type="dxa"/>
            <w:vAlign w:val="center"/>
          </w:tcPr>
          <w:p w:rsidR="002B00FF" w:rsidRPr="00092457" w:rsidRDefault="002B00FF" w:rsidP="002B00FF">
            <w:pPr>
              <w:jc w:val="center"/>
              <w:rPr>
                <w:sz w:val="27"/>
                <w:szCs w:val="27"/>
                <w:lang w:val="ru-RU"/>
              </w:rPr>
            </w:pPr>
            <w:r w:rsidRPr="00092457">
              <w:rPr>
                <w:webHidden/>
                <w:sz w:val="27"/>
                <w:szCs w:val="27"/>
              </w:rPr>
              <w:fldChar w:fldCharType="begin"/>
            </w:r>
            <w:r w:rsidRPr="00092457">
              <w:rPr>
                <w:webHidden/>
                <w:sz w:val="27"/>
                <w:szCs w:val="27"/>
              </w:rPr>
              <w:instrText xml:space="preserve"> PAGEREF _Toc109838893 \h </w:instrText>
            </w:r>
            <w:r w:rsidRPr="00092457">
              <w:rPr>
                <w:webHidden/>
                <w:sz w:val="27"/>
                <w:szCs w:val="27"/>
              </w:rPr>
            </w:r>
            <w:r w:rsidRPr="00092457">
              <w:rPr>
                <w:webHidden/>
                <w:sz w:val="27"/>
                <w:szCs w:val="27"/>
              </w:rPr>
              <w:fldChar w:fldCharType="separate"/>
            </w:r>
            <w:r w:rsidR="000275A9">
              <w:rPr>
                <w:noProof/>
                <w:webHidden/>
                <w:sz w:val="27"/>
                <w:szCs w:val="27"/>
              </w:rPr>
              <w:t>4</w:t>
            </w:r>
            <w:r w:rsidRPr="00092457">
              <w:rPr>
                <w:webHidden/>
                <w:sz w:val="27"/>
                <w:szCs w:val="27"/>
              </w:rPr>
              <w:fldChar w:fldCharType="end"/>
            </w:r>
          </w:p>
        </w:tc>
      </w:tr>
      <w:tr w:rsidR="002B00FF" w:rsidRPr="00092457" w:rsidTr="002B00FF">
        <w:trPr>
          <w:jc w:val="center"/>
        </w:trPr>
        <w:tc>
          <w:tcPr>
            <w:tcW w:w="9039" w:type="dxa"/>
            <w:vAlign w:val="center"/>
          </w:tcPr>
          <w:p w:rsidR="002B00FF" w:rsidRPr="00092457" w:rsidRDefault="002B00FF" w:rsidP="002B00FF">
            <w:pPr>
              <w:jc w:val="left"/>
              <w:rPr>
                <w:sz w:val="27"/>
                <w:szCs w:val="27"/>
                <w:lang w:val="ru-RU"/>
              </w:rPr>
            </w:pPr>
            <w:r w:rsidRPr="00092457">
              <w:rPr>
                <w:sz w:val="27"/>
                <w:szCs w:val="27"/>
              </w:rPr>
              <w:t>РАЗДЕЛ 1. ЦЕЛЕВОЙ</w:t>
            </w:r>
            <w:r w:rsidRPr="00092457">
              <w:rPr>
                <w:webHidden/>
                <w:sz w:val="27"/>
                <w:szCs w:val="27"/>
              </w:rPr>
              <w:tab/>
            </w:r>
          </w:p>
        </w:tc>
        <w:tc>
          <w:tcPr>
            <w:tcW w:w="1099" w:type="dxa"/>
            <w:vAlign w:val="center"/>
          </w:tcPr>
          <w:p w:rsidR="002B00FF" w:rsidRPr="00092457" w:rsidRDefault="002B00FF" w:rsidP="002B00FF">
            <w:pPr>
              <w:jc w:val="center"/>
              <w:rPr>
                <w:sz w:val="27"/>
                <w:szCs w:val="27"/>
                <w:lang w:val="ru-RU"/>
              </w:rPr>
            </w:pPr>
            <w:r w:rsidRPr="00092457">
              <w:rPr>
                <w:webHidden/>
                <w:sz w:val="27"/>
                <w:szCs w:val="27"/>
                <w:lang w:val="ru-RU"/>
              </w:rPr>
              <w:t>4</w:t>
            </w:r>
          </w:p>
        </w:tc>
      </w:tr>
      <w:tr w:rsidR="002B00FF" w:rsidRPr="00092457" w:rsidTr="002B00FF">
        <w:trPr>
          <w:jc w:val="center"/>
        </w:trPr>
        <w:tc>
          <w:tcPr>
            <w:tcW w:w="9039" w:type="dxa"/>
            <w:vAlign w:val="center"/>
          </w:tcPr>
          <w:p w:rsidR="002B00FF" w:rsidRPr="00092457" w:rsidRDefault="00D44952" w:rsidP="002B00FF">
            <w:pPr>
              <w:jc w:val="left"/>
              <w:rPr>
                <w:sz w:val="27"/>
                <w:szCs w:val="27"/>
                <w:lang w:val="ru-RU"/>
              </w:rPr>
            </w:pPr>
            <w:r w:rsidRPr="00092457">
              <w:rPr>
                <w:sz w:val="27"/>
                <w:szCs w:val="27"/>
                <w:lang w:val="ru-RU"/>
              </w:rPr>
              <w:t>1.1</w:t>
            </w:r>
            <w:r w:rsidR="00881C40" w:rsidRPr="00092457">
              <w:rPr>
                <w:sz w:val="27"/>
                <w:szCs w:val="27"/>
                <w:lang w:val="ru-RU"/>
              </w:rPr>
              <w:t xml:space="preserve"> </w:t>
            </w:r>
            <w:r w:rsidRPr="00092457">
              <w:rPr>
                <w:sz w:val="27"/>
                <w:szCs w:val="27"/>
                <w:lang w:val="ru-RU"/>
              </w:rPr>
              <w:t>Цель и задачи воспитания обучающихся</w:t>
            </w:r>
            <w:r w:rsidRPr="00092457">
              <w:rPr>
                <w:webHidden/>
                <w:sz w:val="27"/>
                <w:szCs w:val="27"/>
                <w:lang w:val="ru-RU"/>
              </w:rPr>
              <w:tab/>
            </w:r>
          </w:p>
        </w:tc>
        <w:tc>
          <w:tcPr>
            <w:tcW w:w="1099" w:type="dxa"/>
            <w:vAlign w:val="center"/>
          </w:tcPr>
          <w:p w:rsidR="002B00FF" w:rsidRPr="00092457" w:rsidRDefault="00E42E52" w:rsidP="002B00FF">
            <w:pPr>
              <w:jc w:val="center"/>
              <w:rPr>
                <w:sz w:val="27"/>
                <w:szCs w:val="27"/>
                <w:lang w:val="ru-RU"/>
              </w:rPr>
            </w:pPr>
            <w:r w:rsidRPr="00092457">
              <w:rPr>
                <w:sz w:val="27"/>
                <w:szCs w:val="27"/>
                <w:lang w:val="ru-RU"/>
              </w:rPr>
              <w:t>4</w:t>
            </w:r>
          </w:p>
        </w:tc>
      </w:tr>
      <w:tr w:rsidR="002B00FF" w:rsidRPr="00092457" w:rsidTr="002B00FF">
        <w:trPr>
          <w:jc w:val="center"/>
        </w:trPr>
        <w:tc>
          <w:tcPr>
            <w:tcW w:w="9039" w:type="dxa"/>
            <w:vAlign w:val="center"/>
          </w:tcPr>
          <w:p w:rsidR="002B00FF" w:rsidRPr="00092457" w:rsidRDefault="00E42E52" w:rsidP="002B00FF">
            <w:pPr>
              <w:jc w:val="left"/>
              <w:rPr>
                <w:sz w:val="27"/>
                <w:szCs w:val="27"/>
                <w:lang w:val="ru-RU"/>
              </w:rPr>
            </w:pPr>
            <w:r w:rsidRPr="00092457">
              <w:rPr>
                <w:sz w:val="27"/>
                <w:szCs w:val="27"/>
                <w:lang w:val="ru-RU"/>
              </w:rPr>
              <w:t>1.2 Направления воспитания</w:t>
            </w:r>
          </w:p>
        </w:tc>
        <w:tc>
          <w:tcPr>
            <w:tcW w:w="1099" w:type="dxa"/>
            <w:vAlign w:val="center"/>
          </w:tcPr>
          <w:p w:rsidR="002B00FF" w:rsidRPr="00092457" w:rsidRDefault="00E42E52" w:rsidP="002B00FF">
            <w:pPr>
              <w:jc w:val="center"/>
              <w:rPr>
                <w:sz w:val="27"/>
                <w:szCs w:val="27"/>
                <w:lang w:val="ru-RU"/>
              </w:rPr>
            </w:pPr>
            <w:r w:rsidRPr="00092457">
              <w:rPr>
                <w:sz w:val="27"/>
                <w:szCs w:val="27"/>
                <w:lang w:val="ru-RU"/>
              </w:rPr>
              <w:t>5</w:t>
            </w:r>
          </w:p>
        </w:tc>
      </w:tr>
      <w:tr w:rsidR="002B00FF" w:rsidRPr="00092457" w:rsidTr="002B00FF">
        <w:trPr>
          <w:jc w:val="center"/>
        </w:trPr>
        <w:tc>
          <w:tcPr>
            <w:tcW w:w="9039" w:type="dxa"/>
            <w:vAlign w:val="center"/>
          </w:tcPr>
          <w:p w:rsidR="002B00FF" w:rsidRPr="00092457" w:rsidRDefault="00E42E52" w:rsidP="002B00FF">
            <w:pPr>
              <w:jc w:val="left"/>
              <w:rPr>
                <w:sz w:val="27"/>
                <w:szCs w:val="27"/>
                <w:lang w:val="ru-RU"/>
              </w:rPr>
            </w:pPr>
            <w:r w:rsidRPr="00092457">
              <w:rPr>
                <w:sz w:val="27"/>
                <w:szCs w:val="27"/>
                <w:lang w:val="ru-RU"/>
              </w:rPr>
              <w:t>1.3 Целевые ориентиры результатов воспитания</w:t>
            </w:r>
          </w:p>
        </w:tc>
        <w:tc>
          <w:tcPr>
            <w:tcW w:w="1099" w:type="dxa"/>
            <w:vAlign w:val="center"/>
          </w:tcPr>
          <w:p w:rsidR="002B00FF" w:rsidRPr="00092457" w:rsidRDefault="00092457" w:rsidP="002B00FF">
            <w:pPr>
              <w:jc w:val="center"/>
              <w:rPr>
                <w:sz w:val="27"/>
                <w:szCs w:val="27"/>
                <w:lang w:val="ru-RU"/>
              </w:rPr>
            </w:pPr>
            <w:r>
              <w:rPr>
                <w:sz w:val="27"/>
                <w:szCs w:val="27"/>
                <w:lang w:val="ru-RU"/>
              </w:rPr>
              <w:t>5</w:t>
            </w:r>
          </w:p>
        </w:tc>
      </w:tr>
      <w:tr w:rsidR="002B00FF" w:rsidRPr="00092457" w:rsidTr="002B00FF">
        <w:trPr>
          <w:jc w:val="center"/>
        </w:trPr>
        <w:tc>
          <w:tcPr>
            <w:tcW w:w="9039" w:type="dxa"/>
            <w:vAlign w:val="center"/>
          </w:tcPr>
          <w:p w:rsidR="002B00FF" w:rsidRPr="00092457" w:rsidRDefault="00E42E52" w:rsidP="002B00FF">
            <w:pPr>
              <w:jc w:val="left"/>
              <w:rPr>
                <w:sz w:val="27"/>
                <w:szCs w:val="27"/>
                <w:lang w:val="ru-RU"/>
              </w:rPr>
            </w:pPr>
            <w:r w:rsidRPr="00092457">
              <w:rPr>
                <w:sz w:val="27"/>
                <w:szCs w:val="27"/>
                <w:lang w:val="ru-RU"/>
              </w:rPr>
              <w:t>РАЗДЕЛ 2. СОДЕРЖАТЕЛЬНЫЙ</w:t>
            </w:r>
            <w:r w:rsidRPr="00092457">
              <w:rPr>
                <w:webHidden/>
                <w:sz w:val="27"/>
                <w:szCs w:val="27"/>
                <w:lang w:val="ru-RU"/>
              </w:rPr>
              <w:tab/>
            </w:r>
          </w:p>
        </w:tc>
        <w:tc>
          <w:tcPr>
            <w:tcW w:w="1099" w:type="dxa"/>
            <w:vAlign w:val="center"/>
          </w:tcPr>
          <w:p w:rsidR="002B00FF" w:rsidRPr="00092457" w:rsidRDefault="00647B96" w:rsidP="002B00FF">
            <w:pPr>
              <w:jc w:val="center"/>
              <w:rPr>
                <w:sz w:val="27"/>
                <w:szCs w:val="27"/>
                <w:lang w:val="ru-RU"/>
              </w:rPr>
            </w:pPr>
            <w:r w:rsidRPr="00092457">
              <w:rPr>
                <w:sz w:val="27"/>
                <w:szCs w:val="27"/>
                <w:lang w:val="ru-RU"/>
              </w:rPr>
              <w:t>14</w:t>
            </w:r>
          </w:p>
        </w:tc>
      </w:tr>
      <w:tr w:rsidR="002B00FF" w:rsidRPr="00092457" w:rsidTr="002B00FF">
        <w:trPr>
          <w:jc w:val="center"/>
        </w:trPr>
        <w:tc>
          <w:tcPr>
            <w:tcW w:w="9039" w:type="dxa"/>
            <w:vAlign w:val="center"/>
          </w:tcPr>
          <w:p w:rsidR="002B00FF" w:rsidRPr="00092457" w:rsidRDefault="00CC52BD" w:rsidP="002B00FF">
            <w:pPr>
              <w:jc w:val="left"/>
              <w:rPr>
                <w:sz w:val="27"/>
                <w:szCs w:val="27"/>
                <w:lang w:val="ru-RU"/>
              </w:rPr>
            </w:pPr>
            <w:r w:rsidRPr="00092457">
              <w:rPr>
                <w:sz w:val="27"/>
                <w:szCs w:val="27"/>
                <w:lang w:val="ru-RU"/>
              </w:rPr>
              <w:t>2.1 Уклад общеобразовательной организации</w:t>
            </w:r>
          </w:p>
        </w:tc>
        <w:tc>
          <w:tcPr>
            <w:tcW w:w="1099" w:type="dxa"/>
            <w:vAlign w:val="center"/>
          </w:tcPr>
          <w:p w:rsidR="002B00FF" w:rsidRPr="00092457" w:rsidRDefault="00CC52BD" w:rsidP="002B00FF">
            <w:pPr>
              <w:jc w:val="center"/>
              <w:rPr>
                <w:sz w:val="27"/>
                <w:szCs w:val="27"/>
                <w:lang w:val="ru-RU"/>
              </w:rPr>
            </w:pPr>
            <w:r w:rsidRPr="00092457">
              <w:rPr>
                <w:sz w:val="27"/>
                <w:szCs w:val="27"/>
                <w:lang w:val="ru-RU"/>
              </w:rPr>
              <w:t>14</w:t>
            </w:r>
          </w:p>
        </w:tc>
      </w:tr>
      <w:tr w:rsidR="002B00FF" w:rsidRPr="00092457" w:rsidTr="002B00FF">
        <w:trPr>
          <w:jc w:val="center"/>
        </w:trPr>
        <w:tc>
          <w:tcPr>
            <w:tcW w:w="9039" w:type="dxa"/>
            <w:vAlign w:val="center"/>
          </w:tcPr>
          <w:p w:rsidR="002B00FF" w:rsidRPr="00092457" w:rsidRDefault="00CC52BD" w:rsidP="00CC52BD">
            <w:pPr>
              <w:tabs>
                <w:tab w:val="left" w:pos="851"/>
              </w:tabs>
              <w:wordWrap/>
              <w:outlineLvl w:val="0"/>
              <w:rPr>
                <w:sz w:val="27"/>
                <w:szCs w:val="27"/>
                <w:lang w:val="ru-RU"/>
              </w:rPr>
            </w:pPr>
            <w:r w:rsidRPr="00092457">
              <w:rPr>
                <w:sz w:val="27"/>
                <w:szCs w:val="27"/>
                <w:lang w:val="ru-RU"/>
              </w:rPr>
              <w:t>2.2 Виды, формы и содержание воспитательной деятельности</w:t>
            </w:r>
          </w:p>
        </w:tc>
        <w:tc>
          <w:tcPr>
            <w:tcW w:w="1099" w:type="dxa"/>
            <w:vAlign w:val="center"/>
          </w:tcPr>
          <w:p w:rsidR="002B00FF" w:rsidRPr="00092457" w:rsidRDefault="00CC52BD" w:rsidP="002B00FF">
            <w:pPr>
              <w:jc w:val="center"/>
              <w:rPr>
                <w:sz w:val="27"/>
                <w:szCs w:val="27"/>
                <w:lang w:val="ru-RU"/>
              </w:rPr>
            </w:pPr>
            <w:r w:rsidRPr="00092457">
              <w:rPr>
                <w:sz w:val="27"/>
                <w:szCs w:val="27"/>
                <w:lang w:val="ru-RU"/>
              </w:rPr>
              <w:t>16</w:t>
            </w:r>
          </w:p>
        </w:tc>
      </w:tr>
      <w:tr w:rsidR="00CC52BD" w:rsidRPr="00092457" w:rsidTr="002B00FF">
        <w:trPr>
          <w:jc w:val="center"/>
        </w:trPr>
        <w:tc>
          <w:tcPr>
            <w:tcW w:w="9039" w:type="dxa"/>
            <w:vAlign w:val="center"/>
          </w:tcPr>
          <w:p w:rsidR="00CC52BD" w:rsidRPr="00092457" w:rsidRDefault="00CC52BD" w:rsidP="00CC52BD">
            <w:pPr>
              <w:tabs>
                <w:tab w:val="left" w:pos="851"/>
              </w:tabs>
              <w:wordWrap/>
              <w:outlineLvl w:val="0"/>
              <w:rPr>
                <w:sz w:val="27"/>
                <w:szCs w:val="27"/>
                <w:lang w:val="ru-RU"/>
              </w:rPr>
            </w:pPr>
            <w:r w:rsidRPr="00092457">
              <w:rPr>
                <w:sz w:val="27"/>
                <w:szCs w:val="27"/>
                <w:lang w:val="ru-RU"/>
              </w:rPr>
              <w:t>РАЗДЕЛ 3. ОРГАНИЗАЦИОННЫЙ</w:t>
            </w:r>
            <w:r w:rsidRPr="00092457">
              <w:rPr>
                <w:webHidden/>
                <w:sz w:val="27"/>
                <w:szCs w:val="27"/>
                <w:lang w:val="ru-RU"/>
              </w:rPr>
              <w:tab/>
            </w:r>
          </w:p>
        </w:tc>
        <w:tc>
          <w:tcPr>
            <w:tcW w:w="1099" w:type="dxa"/>
            <w:vAlign w:val="center"/>
          </w:tcPr>
          <w:p w:rsidR="00CC52BD" w:rsidRPr="00092457" w:rsidRDefault="00C33ECC" w:rsidP="002B00FF">
            <w:pPr>
              <w:jc w:val="center"/>
              <w:rPr>
                <w:sz w:val="27"/>
                <w:szCs w:val="27"/>
                <w:lang w:val="ru-RU"/>
              </w:rPr>
            </w:pPr>
            <w:r w:rsidRPr="00092457">
              <w:rPr>
                <w:sz w:val="27"/>
                <w:szCs w:val="27"/>
                <w:lang w:val="ru-RU"/>
              </w:rPr>
              <w:t>33</w:t>
            </w:r>
          </w:p>
        </w:tc>
      </w:tr>
      <w:tr w:rsidR="00881C40" w:rsidRPr="00092457" w:rsidTr="002B00FF">
        <w:trPr>
          <w:jc w:val="center"/>
        </w:trPr>
        <w:tc>
          <w:tcPr>
            <w:tcW w:w="9039" w:type="dxa"/>
            <w:vAlign w:val="center"/>
          </w:tcPr>
          <w:p w:rsidR="00881C40" w:rsidRPr="00092457" w:rsidRDefault="00881C40" w:rsidP="00CC52BD">
            <w:pPr>
              <w:tabs>
                <w:tab w:val="left" w:pos="851"/>
              </w:tabs>
              <w:wordWrap/>
              <w:outlineLvl w:val="0"/>
              <w:rPr>
                <w:sz w:val="27"/>
                <w:szCs w:val="27"/>
                <w:lang w:val="ru-RU"/>
              </w:rPr>
            </w:pPr>
            <w:r w:rsidRPr="00092457">
              <w:rPr>
                <w:sz w:val="27"/>
                <w:szCs w:val="27"/>
                <w:lang w:val="ru-RU"/>
              </w:rPr>
              <w:t>3.1 Кадровое обеспечение</w:t>
            </w:r>
          </w:p>
        </w:tc>
        <w:tc>
          <w:tcPr>
            <w:tcW w:w="1099" w:type="dxa"/>
            <w:vAlign w:val="center"/>
          </w:tcPr>
          <w:p w:rsidR="00881C40" w:rsidRPr="00092457" w:rsidRDefault="00C33ECC" w:rsidP="002B00FF">
            <w:pPr>
              <w:jc w:val="center"/>
              <w:rPr>
                <w:sz w:val="27"/>
                <w:szCs w:val="27"/>
                <w:lang w:val="ru-RU"/>
              </w:rPr>
            </w:pPr>
            <w:r w:rsidRPr="00092457">
              <w:rPr>
                <w:sz w:val="27"/>
                <w:szCs w:val="27"/>
                <w:lang w:val="ru-RU"/>
              </w:rPr>
              <w:t>33</w:t>
            </w:r>
          </w:p>
        </w:tc>
      </w:tr>
      <w:tr w:rsidR="00881C40" w:rsidRPr="00092457" w:rsidTr="002B00FF">
        <w:trPr>
          <w:jc w:val="center"/>
        </w:trPr>
        <w:tc>
          <w:tcPr>
            <w:tcW w:w="9039" w:type="dxa"/>
            <w:vAlign w:val="center"/>
          </w:tcPr>
          <w:p w:rsidR="00881C40" w:rsidRPr="00092457" w:rsidRDefault="00881C40" w:rsidP="00CC52BD">
            <w:pPr>
              <w:tabs>
                <w:tab w:val="left" w:pos="851"/>
              </w:tabs>
              <w:wordWrap/>
              <w:outlineLvl w:val="0"/>
              <w:rPr>
                <w:sz w:val="27"/>
                <w:szCs w:val="27"/>
                <w:lang w:val="ru-RU"/>
              </w:rPr>
            </w:pPr>
            <w:r w:rsidRPr="00092457">
              <w:rPr>
                <w:sz w:val="27"/>
                <w:szCs w:val="27"/>
                <w:lang w:val="ru-RU"/>
              </w:rPr>
              <w:t>3.2 Нормативно-методическое обеспечение</w:t>
            </w:r>
          </w:p>
        </w:tc>
        <w:tc>
          <w:tcPr>
            <w:tcW w:w="1099" w:type="dxa"/>
            <w:vAlign w:val="center"/>
          </w:tcPr>
          <w:p w:rsidR="00881C40" w:rsidRPr="00092457" w:rsidRDefault="00C33ECC" w:rsidP="002B00FF">
            <w:pPr>
              <w:jc w:val="center"/>
              <w:rPr>
                <w:sz w:val="27"/>
                <w:szCs w:val="27"/>
                <w:lang w:val="ru-RU"/>
              </w:rPr>
            </w:pPr>
            <w:r w:rsidRPr="00092457">
              <w:rPr>
                <w:sz w:val="27"/>
                <w:szCs w:val="27"/>
                <w:lang w:val="ru-RU"/>
              </w:rPr>
              <w:t>35</w:t>
            </w:r>
          </w:p>
        </w:tc>
      </w:tr>
      <w:tr w:rsidR="00881C40" w:rsidRPr="00092457" w:rsidTr="002B00FF">
        <w:trPr>
          <w:jc w:val="center"/>
        </w:trPr>
        <w:tc>
          <w:tcPr>
            <w:tcW w:w="9039" w:type="dxa"/>
            <w:vAlign w:val="center"/>
          </w:tcPr>
          <w:p w:rsidR="00881C40" w:rsidRPr="00092457" w:rsidRDefault="00881C40" w:rsidP="00CC52BD">
            <w:pPr>
              <w:tabs>
                <w:tab w:val="left" w:pos="851"/>
              </w:tabs>
              <w:wordWrap/>
              <w:outlineLvl w:val="0"/>
              <w:rPr>
                <w:sz w:val="27"/>
                <w:szCs w:val="27"/>
                <w:lang w:val="ru-RU"/>
              </w:rPr>
            </w:pPr>
            <w:r w:rsidRPr="00092457">
              <w:rPr>
                <w:sz w:val="27"/>
                <w:szCs w:val="27"/>
                <w:lang w:val="ru-RU"/>
              </w:rPr>
              <w:t>3.3 Требования к условиям работы с обучающимися с особыми образовательными потребностями</w:t>
            </w:r>
          </w:p>
        </w:tc>
        <w:tc>
          <w:tcPr>
            <w:tcW w:w="1099" w:type="dxa"/>
            <w:vAlign w:val="center"/>
          </w:tcPr>
          <w:p w:rsidR="00881C40" w:rsidRPr="00092457" w:rsidRDefault="00C33ECC" w:rsidP="002B00FF">
            <w:pPr>
              <w:jc w:val="center"/>
              <w:rPr>
                <w:sz w:val="27"/>
                <w:szCs w:val="27"/>
                <w:lang w:val="ru-RU"/>
              </w:rPr>
            </w:pPr>
            <w:r w:rsidRPr="00092457">
              <w:rPr>
                <w:sz w:val="27"/>
                <w:szCs w:val="27"/>
                <w:lang w:val="ru-RU"/>
              </w:rPr>
              <w:t>36</w:t>
            </w:r>
          </w:p>
        </w:tc>
      </w:tr>
      <w:tr w:rsidR="00881C40" w:rsidRPr="00092457" w:rsidTr="002B00FF">
        <w:trPr>
          <w:jc w:val="center"/>
        </w:trPr>
        <w:tc>
          <w:tcPr>
            <w:tcW w:w="9039" w:type="dxa"/>
            <w:vAlign w:val="center"/>
          </w:tcPr>
          <w:p w:rsidR="00881C40" w:rsidRPr="00092457" w:rsidRDefault="00647B96" w:rsidP="00CC52BD">
            <w:pPr>
              <w:tabs>
                <w:tab w:val="left" w:pos="851"/>
              </w:tabs>
              <w:wordWrap/>
              <w:outlineLvl w:val="0"/>
              <w:rPr>
                <w:sz w:val="27"/>
                <w:szCs w:val="27"/>
                <w:lang w:val="ru-RU"/>
              </w:rPr>
            </w:pPr>
            <w:r w:rsidRPr="00092457">
              <w:rPr>
                <w:sz w:val="27"/>
                <w:szCs w:val="27"/>
                <w:lang w:val="ru-RU"/>
              </w:rPr>
              <w:t>3.4 Система поощрения социальной учпешности проявлений активной жизненной позиции обучающихся</w:t>
            </w:r>
          </w:p>
        </w:tc>
        <w:tc>
          <w:tcPr>
            <w:tcW w:w="1099" w:type="dxa"/>
            <w:vAlign w:val="center"/>
          </w:tcPr>
          <w:p w:rsidR="00881C40" w:rsidRPr="00092457" w:rsidRDefault="00C33ECC" w:rsidP="002B00FF">
            <w:pPr>
              <w:jc w:val="center"/>
              <w:rPr>
                <w:sz w:val="27"/>
                <w:szCs w:val="27"/>
                <w:lang w:val="ru-RU"/>
              </w:rPr>
            </w:pPr>
            <w:r w:rsidRPr="00092457">
              <w:rPr>
                <w:sz w:val="27"/>
                <w:szCs w:val="27"/>
                <w:lang w:val="ru-RU"/>
              </w:rPr>
              <w:t>37</w:t>
            </w:r>
          </w:p>
        </w:tc>
      </w:tr>
      <w:tr w:rsidR="00647B96" w:rsidRPr="00092457" w:rsidTr="002B00FF">
        <w:trPr>
          <w:jc w:val="center"/>
        </w:trPr>
        <w:tc>
          <w:tcPr>
            <w:tcW w:w="9039" w:type="dxa"/>
            <w:vAlign w:val="center"/>
          </w:tcPr>
          <w:p w:rsidR="00647B96" w:rsidRPr="00092457" w:rsidRDefault="00647B96" w:rsidP="00CC52BD">
            <w:pPr>
              <w:tabs>
                <w:tab w:val="left" w:pos="851"/>
              </w:tabs>
              <w:wordWrap/>
              <w:outlineLvl w:val="0"/>
              <w:rPr>
                <w:sz w:val="27"/>
                <w:szCs w:val="27"/>
                <w:lang w:val="ru-RU"/>
              </w:rPr>
            </w:pPr>
            <w:r w:rsidRPr="00092457">
              <w:rPr>
                <w:sz w:val="27"/>
                <w:szCs w:val="27"/>
                <w:lang w:val="ru-RU"/>
              </w:rPr>
              <w:t>3.5 Анализ воспитательного процесса</w:t>
            </w:r>
          </w:p>
        </w:tc>
        <w:tc>
          <w:tcPr>
            <w:tcW w:w="1099" w:type="dxa"/>
            <w:vAlign w:val="center"/>
          </w:tcPr>
          <w:p w:rsidR="00647B96" w:rsidRPr="00092457" w:rsidRDefault="00C33ECC" w:rsidP="002B00FF">
            <w:pPr>
              <w:jc w:val="center"/>
              <w:rPr>
                <w:sz w:val="27"/>
                <w:szCs w:val="27"/>
                <w:lang w:val="ru-RU"/>
              </w:rPr>
            </w:pPr>
            <w:r w:rsidRPr="00092457">
              <w:rPr>
                <w:sz w:val="27"/>
                <w:szCs w:val="27"/>
                <w:lang w:val="ru-RU"/>
              </w:rPr>
              <w:t>38</w:t>
            </w:r>
          </w:p>
        </w:tc>
      </w:tr>
      <w:tr w:rsidR="00647B96" w:rsidRPr="00AB7780" w:rsidTr="002B00FF">
        <w:trPr>
          <w:jc w:val="center"/>
        </w:trPr>
        <w:tc>
          <w:tcPr>
            <w:tcW w:w="9039" w:type="dxa"/>
            <w:vAlign w:val="center"/>
          </w:tcPr>
          <w:p w:rsidR="00647B96" w:rsidRPr="00092457" w:rsidRDefault="00647B96" w:rsidP="00CC52BD">
            <w:pPr>
              <w:tabs>
                <w:tab w:val="left" w:pos="851"/>
              </w:tabs>
              <w:wordWrap/>
              <w:outlineLvl w:val="0"/>
              <w:rPr>
                <w:sz w:val="27"/>
                <w:szCs w:val="27"/>
                <w:lang w:val="ru-RU"/>
              </w:rPr>
            </w:pPr>
            <w:r w:rsidRPr="00092457">
              <w:rPr>
                <w:sz w:val="27"/>
                <w:szCs w:val="27"/>
                <w:lang w:val="ru-RU"/>
              </w:rPr>
              <w:t>Приложение «Календарный план воспитательной работы</w:t>
            </w:r>
          </w:p>
        </w:tc>
        <w:tc>
          <w:tcPr>
            <w:tcW w:w="1099" w:type="dxa"/>
            <w:vAlign w:val="center"/>
          </w:tcPr>
          <w:p w:rsidR="00647B96" w:rsidRPr="00092457" w:rsidRDefault="00647B96" w:rsidP="002B00FF">
            <w:pPr>
              <w:jc w:val="center"/>
              <w:rPr>
                <w:sz w:val="27"/>
                <w:szCs w:val="27"/>
                <w:lang w:val="ru-RU"/>
              </w:rPr>
            </w:pPr>
          </w:p>
        </w:tc>
      </w:tr>
    </w:tbl>
    <w:p w:rsidR="002B00FF" w:rsidRPr="00092457" w:rsidRDefault="002B00FF" w:rsidP="00D44952">
      <w:pPr>
        <w:spacing w:line="360" w:lineRule="auto"/>
        <w:jc w:val="center"/>
        <w:rPr>
          <w:sz w:val="27"/>
          <w:szCs w:val="27"/>
          <w:lang w:val="ru-RU"/>
        </w:rPr>
      </w:pPr>
    </w:p>
    <w:p w:rsidR="00D44952" w:rsidRPr="00092457" w:rsidRDefault="00D44952" w:rsidP="00D44952">
      <w:pPr>
        <w:pStyle w:val="1"/>
        <w:pageBreakBefore/>
        <w:wordWrap/>
        <w:spacing w:before="0"/>
        <w:rPr>
          <w:rFonts w:ascii="Times New Roman" w:hAnsi="Times New Roman"/>
          <w:b w:val="0"/>
          <w:color w:val="auto"/>
          <w:sz w:val="27"/>
          <w:szCs w:val="27"/>
          <w:lang w:val="ru-RU"/>
        </w:rPr>
      </w:pPr>
      <w:bookmarkStart w:id="1" w:name="_Toc109838893"/>
      <w:r w:rsidRPr="00092457">
        <w:rPr>
          <w:rFonts w:ascii="Times New Roman" w:hAnsi="Times New Roman"/>
          <w:color w:val="auto"/>
          <w:sz w:val="27"/>
          <w:szCs w:val="27"/>
          <w:lang w:val="ru-RU"/>
        </w:rPr>
        <w:lastRenderedPageBreak/>
        <w:t>Пояснительная записка</w:t>
      </w:r>
      <w:bookmarkEnd w:id="1"/>
    </w:p>
    <w:p w:rsidR="00D44952" w:rsidRPr="00092457" w:rsidRDefault="003C7E21" w:rsidP="00A9442F">
      <w:pPr>
        <w:tabs>
          <w:tab w:val="left" w:pos="851"/>
        </w:tabs>
        <w:wordWrap/>
        <w:ind w:firstLine="709"/>
        <w:rPr>
          <w:sz w:val="27"/>
          <w:szCs w:val="27"/>
          <w:lang w:val="ru-RU"/>
        </w:rPr>
      </w:pPr>
      <w:bookmarkStart w:id="2" w:name="_Hlk99529978"/>
      <w:r w:rsidRPr="00092457">
        <w:rPr>
          <w:sz w:val="27"/>
          <w:szCs w:val="27"/>
          <w:lang w:val="ru-RU"/>
        </w:rPr>
        <w:t>Р</w:t>
      </w:r>
      <w:r w:rsidR="00D44952" w:rsidRPr="00092457">
        <w:rPr>
          <w:sz w:val="27"/>
          <w:szCs w:val="27"/>
          <w:lang w:val="ru-RU"/>
        </w:rPr>
        <w:t xml:space="preserve">абочая программа воспитания </w:t>
      </w:r>
      <w:r w:rsidR="00233726" w:rsidRPr="00092457">
        <w:rPr>
          <w:sz w:val="27"/>
          <w:szCs w:val="27"/>
          <w:lang w:val="ru-RU"/>
        </w:rPr>
        <w:t>муниципального</w:t>
      </w:r>
      <w:r w:rsidR="00A9442F" w:rsidRPr="00092457">
        <w:rPr>
          <w:sz w:val="27"/>
          <w:szCs w:val="27"/>
          <w:lang w:val="ru-RU"/>
        </w:rPr>
        <w:t xml:space="preserve"> </w:t>
      </w:r>
      <w:r w:rsidR="00233726" w:rsidRPr="00092457">
        <w:rPr>
          <w:sz w:val="27"/>
          <w:szCs w:val="27"/>
          <w:lang w:val="ru-RU"/>
        </w:rPr>
        <w:t xml:space="preserve">казённого </w:t>
      </w:r>
      <w:r w:rsidR="00A9442F" w:rsidRPr="00092457">
        <w:rPr>
          <w:sz w:val="27"/>
          <w:szCs w:val="27"/>
          <w:lang w:val="ru-RU"/>
        </w:rPr>
        <w:t>общеобразовательного учреждения Шелеховского района «Сре</w:t>
      </w:r>
      <w:r w:rsidR="00233726" w:rsidRPr="00092457">
        <w:rPr>
          <w:sz w:val="27"/>
          <w:szCs w:val="27"/>
          <w:lang w:val="ru-RU"/>
        </w:rPr>
        <w:t>дняя общеобразовательная школа № 6</w:t>
      </w:r>
      <w:r w:rsidR="00A9442F" w:rsidRPr="00092457">
        <w:rPr>
          <w:sz w:val="27"/>
          <w:szCs w:val="27"/>
          <w:lang w:val="ru-RU"/>
        </w:rPr>
        <w:t xml:space="preserve">»  </w:t>
      </w:r>
      <w:r w:rsidR="00D44952" w:rsidRPr="00092457">
        <w:rPr>
          <w:sz w:val="27"/>
          <w:szCs w:val="27"/>
          <w:lang w:val="ru-RU"/>
        </w:rPr>
        <w:t>разработана с учётом Федерального закона от 29.12.2012 №</w:t>
      </w:r>
      <w:r w:rsidR="00D44952" w:rsidRPr="00092457">
        <w:rPr>
          <w:sz w:val="27"/>
          <w:szCs w:val="27"/>
        </w:rPr>
        <w:t> </w:t>
      </w:r>
      <w:r w:rsidR="00D44952" w:rsidRPr="00092457">
        <w:rPr>
          <w:sz w:val="27"/>
          <w:szCs w:val="27"/>
          <w:lang w:val="ru-RU"/>
        </w:rPr>
        <w:t>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sidR="00D44952" w:rsidRPr="00092457">
        <w:rPr>
          <w:sz w:val="27"/>
          <w:szCs w:val="27"/>
        </w:rPr>
        <w:t> </w:t>
      </w:r>
      <w:r w:rsidR="00D44952" w:rsidRPr="00092457">
        <w:rPr>
          <w:sz w:val="27"/>
          <w:szCs w:val="27"/>
          <w:lang w:val="ru-RU"/>
        </w:rPr>
        <w:t>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w:t>
      </w:r>
      <w:r w:rsidR="00D44952" w:rsidRPr="00092457">
        <w:rPr>
          <w:sz w:val="27"/>
          <w:szCs w:val="27"/>
        </w:rPr>
        <w:t> </w:t>
      </w:r>
      <w:r w:rsidR="00D44952" w:rsidRPr="00092457">
        <w:rPr>
          <w:sz w:val="27"/>
          <w:szCs w:val="27"/>
          <w:lang w:val="ru-RU"/>
        </w:rPr>
        <w:t>400), федеральных государственных образовательных стандартов (далее — ФГОС) начального общего образования (Приказ Минпросвещения России от 31.05.2021 №</w:t>
      </w:r>
      <w:r w:rsidR="00D44952" w:rsidRPr="00092457">
        <w:rPr>
          <w:sz w:val="27"/>
          <w:szCs w:val="27"/>
        </w:rPr>
        <w:t> </w:t>
      </w:r>
      <w:r w:rsidR="00D44952" w:rsidRPr="00092457">
        <w:rPr>
          <w:sz w:val="27"/>
          <w:szCs w:val="27"/>
          <w:lang w:val="ru-RU"/>
        </w:rPr>
        <w:t>286), основного общего образования (Приказ Минпросвещения России от 31.05.2021 №</w:t>
      </w:r>
      <w:r w:rsidR="00D44952" w:rsidRPr="00092457">
        <w:rPr>
          <w:sz w:val="27"/>
          <w:szCs w:val="27"/>
        </w:rPr>
        <w:t> </w:t>
      </w:r>
      <w:r w:rsidR="00D44952" w:rsidRPr="00092457">
        <w:rPr>
          <w:sz w:val="27"/>
          <w:szCs w:val="27"/>
          <w:lang w:val="ru-RU"/>
        </w:rPr>
        <w:t>287), среднего общего образования (Приказ Минобрнауки России от 17.05.2012 №</w:t>
      </w:r>
      <w:r w:rsidR="00D44952" w:rsidRPr="00092457">
        <w:rPr>
          <w:sz w:val="27"/>
          <w:szCs w:val="27"/>
        </w:rPr>
        <w:t> </w:t>
      </w:r>
      <w:r w:rsidR="00D44952" w:rsidRPr="00092457">
        <w:rPr>
          <w:sz w:val="27"/>
          <w:szCs w:val="27"/>
          <w:lang w:val="ru-RU"/>
        </w:rPr>
        <w:t>413).</w:t>
      </w:r>
    </w:p>
    <w:p w:rsidR="00D44952" w:rsidRPr="00092457" w:rsidRDefault="00D44952" w:rsidP="00D44952">
      <w:pPr>
        <w:tabs>
          <w:tab w:val="left" w:pos="851"/>
        </w:tabs>
        <w:wordWrap/>
        <w:ind w:firstLine="709"/>
        <w:rPr>
          <w:sz w:val="27"/>
          <w:szCs w:val="27"/>
          <w:lang w:val="ru-RU"/>
        </w:rPr>
      </w:pPr>
      <w:r w:rsidRPr="00092457">
        <w:rPr>
          <w:sz w:val="27"/>
          <w:szCs w:val="27"/>
          <w:lang w:val="ru-RU"/>
        </w:rPr>
        <w:t>Программа основывается на единстве и преемственности образовательного процесса всех уровней общего образования</w:t>
      </w:r>
      <w:r w:rsidR="00A9442F" w:rsidRPr="00092457">
        <w:rPr>
          <w:sz w:val="27"/>
          <w:szCs w:val="27"/>
          <w:lang w:val="ru-RU"/>
        </w:rPr>
        <w:t>.</w:t>
      </w:r>
    </w:p>
    <w:p w:rsidR="00D44952" w:rsidRPr="00092457" w:rsidRDefault="00D44952" w:rsidP="00D44952">
      <w:pPr>
        <w:tabs>
          <w:tab w:val="left" w:pos="851"/>
        </w:tabs>
        <w:wordWrap/>
        <w:ind w:firstLine="709"/>
        <w:rPr>
          <w:sz w:val="27"/>
          <w:szCs w:val="27"/>
          <w:lang w:val="ru-RU"/>
        </w:rPr>
      </w:pPr>
      <w:r w:rsidRPr="00092457">
        <w:rPr>
          <w:sz w:val="27"/>
          <w:szCs w:val="27"/>
          <w:lang w:val="ru-RU"/>
        </w:rPr>
        <w:t xml:space="preserve">Рабочая программа воспитания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A9442F" w:rsidRPr="00092457" w:rsidRDefault="00D44952" w:rsidP="00D44952">
      <w:pPr>
        <w:tabs>
          <w:tab w:val="left" w:pos="851"/>
        </w:tabs>
        <w:wordWrap/>
        <w:ind w:firstLine="709"/>
        <w:rPr>
          <w:sz w:val="27"/>
          <w:szCs w:val="27"/>
          <w:lang w:val="ru-RU"/>
        </w:rPr>
      </w:pPr>
      <w:r w:rsidRPr="00092457">
        <w:rPr>
          <w:sz w:val="27"/>
          <w:szCs w:val="27"/>
          <w:lang w:val="ru-RU"/>
        </w:rPr>
        <w:t>Программа</w:t>
      </w:r>
      <w:r w:rsidR="00233726" w:rsidRPr="00092457">
        <w:rPr>
          <w:sz w:val="27"/>
          <w:szCs w:val="27"/>
          <w:lang w:val="ru-RU"/>
        </w:rPr>
        <w:t xml:space="preserve"> воспитания МК</w:t>
      </w:r>
      <w:r w:rsidR="00A9442F" w:rsidRPr="00092457">
        <w:rPr>
          <w:sz w:val="27"/>
          <w:szCs w:val="27"/>
          <w:lang w:val="ru-RU"/>
        </w:rPr>
        <w:t>ОУ ШР «СОШ</w:t>
      </w:r>
      <w:r w:rsidR="00233726" w:rsidRPr="00092457">
        <w:rPr>
          <w:sz w:val="27"/>
          <w:szCs w:val="27"/>
          <w:lang w:val="ru-RU"/>
        </w:rPr>
        <w:t xml:space="preserve"> </w:t>
      </w:r>
      <w:r w:rsidR="00A9442F" w:rsidRPr="00092457">
        <w:rPr>
          <w:sz w:val="27"/>
          <w:szCs w:val="27"/>
          <w:lang w:val="ru-RU"/>
        </w:rPr>
        <w:t>№</w:t>
      </w:r>
      <w:r w:rsidR="00233726" w:rsidRPr="00092457">
        <w:rPr>
          <w:sz w:val="27"/>
          <w:szCs w:val="27"/>
          <w:lang w:val="ru-RU"/>
        </w:rPr>
        <w:t xml:space="preserve"> 6</w:t>
      </w:r>
      <w:r w:rsidR="00A9442F" w:rsidRPr="00092457">
        <w:rPr>
          <w:sz w:val="27"/>
          <w:szCs w:val="27"/>
          <w:lang w:val="ru-RU"/>
        </w:rPr>
        <w:t>»</w:t>
      </w:r>
      <w:r w:rsidRPr="00092457">
        <w:rPr>
          <w:sz w:val="27"/>
          <w:szCs w:val="27"/>
          <w:lang w:val="ru-RU"/>
        </w:rPr>
        <w:t xml:space="preserve"> включает три раздела: </w:t>
      </w:r>
    </w:p>
    <w:p w:rsidR="00A9442F" w:rsidRPr="00092457" w:rsidRDefault="00A9442F" w:rsidP="00A9442F">
      <w:pPr>
        <w:tabs>
          <w:tab w:val="left" w:pos="851"/>
        </w:tabs>
        <w:rPr>
          <w:sz w:val="27"/>
          <w:szCs w:val="27"/>
          <w:lang w:val="ru-RU"/>
        </w:rPr>
      </w:pPr>
      <w:r w:rsidRPr="00092457">
        <w:rPr>
          <w:sz w:val="27"/>
          <w:szCs w:val="27"/>
          <w:lang w:val="ru-RU"/>
        </w:rPr>
        <w:t>1. Раздел  «Целевой»</w:t>
      </w:r>
      <w:r w:rsidR="00D44952" w:rsidRPr="00092457">
        <w:rPr>
          <w:sz w:val="27"/>
          <w:szCs w:val="27"/>
          <w:lang w:val="ru-RU"/>
        </w:rPr>
        <w:t xml:space="preserve">, </w:t>
      </w:r>
      <w:r w:rsidRPr="00092457">
        <w:rPr>
          <w:sz w:val="27"/>
          <w:szCs w:val="27"/>
          <w:lang w:val="ru-RU"/>
        </w:rPr>
        <w:t xml:space="preserve">в котором описаны </w:t>
      </w:r>
      <w:r w:rsidR="00F31F37" w:rsidRPr="00092457">
        <w:rPr>
          <w:sz w:val="27"/>
          <w:szCs w:val="27"/>
          <w:lang w:val="ru-RU"/>
        </w:rPr>
        <w:t>ц</w:t>
      </w:r>
      <w:r w:rsidRPr="00092457">
        <w:rPr>
          <w:sz w:val="27"/>
          <w:szCs w:val="27"/>
          <w:lang w:val="ru-RU"/>
        </w:rPr>
        <w:t xml:space="preserve">ели и задачи воспитания обучающихся; </w:t>
      </w:r>
      <w:r w:rsidRPr="00092457">
        <w:rPr>
          <w:color w:val="000000" w:themeColor="text1"/>
          <w:sz w:val="27"/>
          <w:szCs w:val="27"/>
          <w:lang w:val="ru-RU"/>
        </w:rPr>
        <w:t xml:space="preserve">направления воспитания; </w:t>
      </w:r>
      <w:r w:rsidRPr="00092457">
        <w:rPr>
          <w:sz w:val="27"/>
          <w:szCs w:val="27"/>
          <w:lang w:val="ru-RU"/>
        </w:rPr>
        <w:t>целевые ориентиры результатов воспитания.</w:t>
      </w:r>
    </w:p>
    <w:p w:rsidR="00F30FF2" w:rsidRPr="00092457" w:rsidRDefault="00A9442F" w:rsidP="00A9442F">
      <w:pPr>
        <w:tabs>
          <w:tab w:val="left" w:pos="851"/>
        </w:tabs>
        <w:rPr>
          <w:color w:val="000000" w:themeColor="text1"/>
          <w:sz w:val="27"/>
          <w:szCs w:val="27"/>
          <w:lang w:val="ru-RU"/>
        </w:rPr>
      </w:pPr>
      <w:r w:rsidRPr="00092457">
        <w:rPr>
          <w:sz w:val="27"/>
          <w:szCs w:val="27"/>
          <w:lang w:val="ru-RU"/>
        </w:rPr>
        <w:t>2. Раздел «С</w:t>
      </w:r>
      <w:r w:rsidR="00D44952" w:rsidRPr="00092457">
        <w:rPr>
          <w:sz w:val="27"/>
          <w:szCs w:val="27"/>
          <w:lang w:val="ru-RU"/>
        </w:rPr>
        <w:t>одержательный</w:t>
      </w:r>
      <w:r w:rsidRPr="00092457">
        <w:rPr>
          <w:sz w:val="27"/>
          <w:szCs w:val="27"/>
          <w:lang w:val="ru-RU"/>
        </w:rPr>
        <w:t>»</w:t>
      </w:r>
      <w:r w:rsidR="00D44952" w:rsidRPr="00092457">
        <w:rPr>
          <w:sz w:val="27"/>
          <w:szCs w:val="27"/>
          <w:lang w:val="ru-RU"/>
        </w:rPr>
        <w:t xml:space="preserve">, </w:t>
      </w:r>
      <w:r w:rsidR="00F30FF2" w:rsidRPr="00092457">
        <w:rPr>
          <w:sz w:val="27"/>
          <w:szCs w:val="27"/>
          <w:lang w:val="ru-RU"/>
        </w:rPr>
        <w:t xml:space="preserve"> в котором </w:t>
      </w:r>
      <w:r w:rsidR="00F31F37" w:rsidRPr="00092457">
        <w:rPr>
          <w:sz w:val="27"/>
          <w:szCs w:val="27"/>
          <w:lang w:val="ru-RU"/>
        </w:rPr>
        <w:t>описан уклад школы</w:t>
      </w:r>
      <w:r w:rsidR="00F30FF2" w:rsidRPr="00092457">
        <w:rPr>
          <w:sz w:val="27"/>
          <w:szCs w:val="27"/>
          <w:lang w:val="ru-RU"/>
        </w:rPr>
        <w:t xml:space="preserve">: информация о расположении школы, особенностях ее социального окружения, </w:t>
      </w:r>
      <w:r w:rsidR="00F30FF2" w:rsidRPr="00092457">
        <w:rPr>
          <w:color w:val="000000" w:themeColor="text1"/>
          <w:sz w:val="27"/>
          <w:szCs w:val="27"/>
          <w:lang w:val="ru-RU"/>
        </w:rPr>
        <w:t xml:space="preserve">значимых партнерах школы, особенностях контингента обучающихся, </w:t>
      </w:r>
      <w:r w:rsidR="00F31F37" w:rsidRPr="00092457">
        <w:rPr>
          <w:color w:val="000000" w:themeColor="text1"/>
          <w:sz w:val="27"/>
          <w:szCs w:val="27"/>
          <w:lang w:val="ru-RU"/>
        </w:rPr>
        <w:t>виды, формы и содержание воспиталеьной деятельности</w:t>
      </w:r>
      <w:r w:rsidR="00F30FF2" w:rsidRPr="00092457">
        <w:rPr>
          <w:color w:val="000000" w:themeColor="text1"/>
          <w:sz w:val="27"/>
          <w:szCs w:val="27"/>
          <w:lang w:val="ru-RU"/>
        </w:rPr>
        <w:t xml:space="preserve">, а также важных для школы </w:t>
      </w:r>
      <w:r w:rsidR="00F31F37" w:rsidRPr="00092457">
        <w:rPr>
          <w:color w:val="000000" w:themeColor="text1"/>
          <w:sz w:val="27"/>
          <w:szCs w:val="27"/>
          <w:lang w:val="ru-RU"/>
        </w:rPr>
        <w:t>традиционных дел, событий, мероприятий.</w:t>
      </w:r>
    </w:p>
    <w:p w:rsidR="00D44952" w:rsidRPr="00092457" w:rsidRDefault="00F31F37" w:rsidP="00A9442F">
      <w:pPr>
        <w:tabs>
          <w:tab w:val="left" w:pos="851"/>
        </w:tabs>
        <w:rPr>
          <w:color w:val="FF0000"/>
          <w:sz w:val="27"/>
          <w:szCs w:val="27"/>
          <w:lang w:val="ru-RU"/>
        </w:rPr>
      </w:pPr>
      <w:r w:rsidRPr="00092457">
        <w:rPr>
          <w:color w:val="000000" w:themeColor="text1"/>
          <w:sz w:val="27"/>
          <w:szCs w:val="27"/>
          <w:lang w:val="ru-RU"/>
        </w:rPr>
        <w:t xml:space="preserve">3. Раздел «Организационный», в котором </w:t>
      </w:r>
      <w:r w:rsidR="00233726" w:rsidRPr="00092457">
        <w:rPr>
          <w:color w:val="000000" w:themeColor="text1"/>
          <w:sz w:val="27"/>
          <w:szCs w:val="27"/>
          <w:lang w:val="ru-RU"/>
        </w:rPr>
        <w:t>показано</w:t>
      </w:r>
      <w:r w:rsidRPr="00092457">
        <w:rPr>
          <w:color w:val="000000" w:themeColor="text1"/>
          <w:sz w:val="27"/>
          <w:szCs w:val="27"/>
          <w:lang w:val="ru-RU"/>
        </w:rPr>
        <w:t xml:space="preserve"> каким образом осуществля</w:t>
      </w:r>
      <w:r w:rsidR="00233726" w:rsidRPr="00092457">
        <w:rPr>
          <w:color w:val="000000" w:themeColor="text1"/>
          <w:sz w:val="27"/>
          <w:szCs w:val="27"/>
          <w:lang w:val="ru-RU"/>
        </w:rPr>
        <w:t>ется</w:t>
      </w:r>
      <w:r w:rsidRPr="00092457">
        <w:rPr>
          <w:color w:val="000000" w:themeColor="text1"/>
          <w:sz w:val="27"/>
          <w:szCs w:val="27"/>
          <w:lang w:val="ru-RU"/>
        </w:rPr>
        <w:t xml:space="preserve"> достижение поставленн</w:t>
      </w:r>
      <w:r w:rsidR="00233726" w:rsidRPr="00092457">
        <w:rPr>
          <w:color w:val="000000" w:themeColor="text1"/>
          <w:sz w:val="27"/>
          <w:szCs w:val="27"/>
          <w:lang w:val="ru-RU"/>
        </w:rPr>
        <w:t xml:space="preserve">ой цели и задач воспитания, </w:t>
      </w:r>
      <w:r w:rsidRPr="00092457">
        <w:rPr>
          <w:color w:val="000000" w:themeColor="text1"/>
          <w:sz w:val="27"/>
          <w:szCs w:val="27"/>
          <w:lang w:val="ru-RU"/>
        </w:rPr>
        <w:t>а также как в школе осуществляется самоанализ воспитательной работы.</w:t>
      </w:r>
    </w:p>
    <w:bookmarkEnd w:id="2"/>
    <w:p w:rsidR="00D44952" w:rsidRPr="00092457" w:rsidRDefault="00F31F37" w:rsidP="00D44952">
      <w:pPr>
        <w:tabs>
          <w:tab w:val="left" w:pos="851"/>
        </w:tabs>
        <w:wordWrap/>
        <w:ind w:firstLine="709"/>
        <w:rPr>
          <w:sz w:val="27"/>
          <w:szCs w:val="27"/>
          <w:lang w:val="ru-RU"/>
        </w:rPr>
      </w:pPr>
      <w:r w:rsidRPr="00092457">
        <w:rPr>
          <w:sz w:val="27"/>
          <w:szCs w:val="27"/>
          <w:lang w:val="ru-RU"/>
        </w:rPr>
        <w:t>К Программе воспитания прилагается ежегодный календарный план воспитательной работы. Программа воспитания не я</w:t>
      </w:r>
      <w:r w:rsidR="00233726" w:rsidRPr="00092457">
        <w:rPr>
          <w:sz w:val="27"/>
          <w:szCs w:val="27"/>
          <w:lang w:val="ru-RU"/>
        </w:rPr>
        <w:t>вляется инструментом воспитания,</w:t>
      </w:r>
      <w:r w:rsidRPr="00092457">
        <w:rPr>
          <w:sz w:val="27"/>
          <w:szCs w:val="27"/>
          <w:lang w:val="ru-RU"/>
        </w:rPr>
        <w:t xml:space="preserve"> обучающегося воспитывает не докуме</w:t>
      </w:r>
      <w:r w:rsidR="00233726" w:rsidRPr="00092457">
        <w:rPr>
          <w:sz w:val="27"/>
          <w:szCs w:val="27"/>
          <w:lang w:val="ru-RU"/>
        </w:rPr>
        <w:t xml:space="preserve">нт, а педагогический работник </w:t>
      </w:r>
      <w:r w:rsidRPr="00092457">
        <w:rPr>
          <w:sz w:val="27"/>
          <w:szCs w:val="27"/>
          <w:lang w:val="ru-RU"/>
        </w:rPr>
        <w:t>своими действиями, словами</w:t>
      </w:r>
      <w:r w:rsidR="00233726" w:rsidRPr="00092457">
        <w:rPr>
          <w:sz w:val="27"/>
          <w:szCs w:val="27"/>
          <w:lang w:val="ru-RU"/>
        </w:rPr>
        <w:t>,</w:t>
      </w:r>
      <w:r w:rsidRPr="00092457">
        <w:rPr>
          <w:sz w:val="27"/>
          <w:szCs w:val="27"/>
          <w:lang w:val="ru-RU"/>
        </w:rPr>
        <w:t xml:space="preserve"> отношениями. Программа позволяет педагогически</w:t>
      </w:r>
      <w:r w:rsidR="00233726" w:rsidRPr="00092457">
        <w:rPr>
          <w:sz w:val="27"/>
          <w:szCs w:val="27"/>
          <w:lang w:val="ru-RU"/>
        </w:rPr>
        <w:t>м работникам МК</w:t>
      </w:r>
      <w:r w:rsidRPr="00092457">
        <w:rPr>
          <w:sz w:val="27"/>
          <w:szCs w:val="27"/>
          <w:lang w:val="ru-RU"/>
        </w:rPr>
        <w:t>ОУ ШР «СОШ №</w:t>
      </w:r>
      <w:r w:rsidR="00233726" w:rsidRPr="00092457">
        <w:rPr>
          <w:sz w:val="27"/>
          <w:szCs w:val="27"/>
          <w:lang w:val="ru-RU"/>
        </w:rPr>
        <w:t xml:space="preserve"> 6</w:t>
      </w:r>
      <w:r w:rsidRPr="00092457">
        <w:rPr>
          <w:sz w:val="27"/>
          <w:szCs w:val="27"/>
          <w:lang w:val="ru-RU"/>
        </w:rPr>
        <w:t>»</w:t>
      </w:r>
      <w:r w:rsidR="000D2E9A" w:rsidRPr="00092457">
        <w:rPr>
          <w:sz w:val="27"/>
          <w:szCs w:val="27"/>
          <w:lang w:val="ru-RU"/>
        </w:rPr>
        <w:t xml:space="preserve"> скоординировать свои усилия, направленные на воспитание младших и старших школьников.</w:t>
      </w:r>
    </w:p>
    <w:p w:rsidR="00092457" w:rsidRDefault="00092457" w:rsidP="00D44952">
      <w:pPr>
        <w:pStyle w:val="1"/>
        <w:wordWrap/>
        <w:spacing w:before="0"/>
        <w:rPr>
          <w:rFonts w:ascii="Times New Roman" w:hAnsi="Times New Roman"/>
          <w:color w:val="auto"/>
          <w:sz w:val="27"/>
          <w:szCs w:val="27"/>
          <w:lang w:val="ru-RU"/>
        </w:rPr>
      </w:pPr>
      <w:bookmarkStart w:id="3" w:name="_Toc109838894"/>
    </w:p>
    <w:p w:rsidR="00092457" w:rsidRDefault="00092457" w:rsidP="00D44952">
      <w:pPr>
        <w:pStyle w:val="1"/>
        <w:wordWrap/>
        <w:spacing w:before="0"/>
        <w:rPr>
          <w:rFonts w:ascii="Times New Roman" w:hAnsi="Times New Roman"/>
          <w:color w:val="auto"/>
          <w:sz w:val="27"/>
          <w:szCs w:val="27"/>
          <w:lang w:val="ru-RU"/>
        </w:rPr>
      </w:pPr>
    </w:p>
    <w:p w:rsidR="0019639E" w:rsidRDefault="0019639E" w:rsidP="00D44952">
      <w:pPr>
        <w:pStyle w:val="1"/>
        <w:wordWrap/>
        <w:spacing w:before="0"/>
        <w:rPr>
          <w:rFonts w:ascii="Times New Roman" w:hAnsi="Times New Roman"/>
          <w:color w:val="auto"/>
          <w:sz w:val="27"/>
          <w:szCs w:val="27"/>
          <w:lang w:val="ru-RU"/>
        </w:rPr>
      </w:pPr>
    </w:p>
    <w:p w:rsidR="00D44952" w:rsidRPr="00092457" w:rsidRDefault="00D44952" w:rsidP="00D44952">
      <w:pPr>
        <w:pStyle w:val="1"/>
        <w:wordWrap/>
        <w:spacing w:before="0"/>
        <w:rPr>
          <w:rFonts w:ascii="Times New Roman" w:hAnsi="Times New Roman"/>
          <w:b w:val="0"/>
          <w:color w:val="auto"/>
          <w:sz w:val="27"/>
          <w:szCs w:val="27"/>
          <w:lang w:val="ru-RU"/>
        </w:rPr>
      </w:pPr>
      <w:r w:rsidRPr="00092457">
        <w:rPr>
          <w:rFonts w:ascii="Times New Roman" w:hAnsi="Times New Roman"/>
          <w:color w:val="auto"/>
          <w:sz w:val="27"/>
          <w:szCs w:val="27"/>
          <w:lang w:val="ru-RU"/>
        </w:rPr>
        <w:t>РАЗДЕЛ 1. ЦЕЛЕВОЙ</w:t>
      </w:r>
      <w:bookmarkEnd w:id="3"/>
      <w:r w:rsidR="000D2E9A" w:rsidRPr="00092457">
        <w:rPr>
          <w:rFonts w:ascii="Times New Roman" w:hAnsi="Times New Roman"/>
          <w:color w:val="auto"/>
          <w:sz w:val="27"/>
          <w:szCs w:val="27"/>
          <w:lang w:val="ru-RU"/>
        </w:rPr>
        <w:t>.</w:t>
      </w:r>
    </w:p>
    <w:p w:rsidR="00D44952" w:rsidRPr="00092457" w:rsidRDefault="00D44952" w:rsidP="00D44952">
      <w:pPr>
        <w:tabs>
          <w:tab w:val="left" w:pos="851"/>
        </w:tabs>
        <w:wordWrap/>
        <w:ind w:firstLine="709"/>
        <w:rPr>
          <w:sz w:val="27"/>
          <w:szCs w:val="27"/>
          <w:lang w:val="ru-RU"/>
        </w:rPr>
      </w:pPr>
    </w:p>
    <w:p w:rsidR="00D44952" w:rsidRPr="00092457" w:rsidRDefault="00D44952" w:rsidP="00D44952">
      <w:pPr>
        <w:tabs>
          <w:tab w:val="left" w:pos="851"/>
        </w:tabs>
        <w:wordWrap/>
        <w:ind w:firstLine="709"/>
        <w:rPr>
          <w:sz w:val="27"/>
          <w:szCs w:val="27"/>
          <w:lang w:val="ru-RU"/>
        </w:rPr>
      </w:pPr>
      <w:r w:rsidRPr="00092457">
        <w:rPr>
          <w:sz w:val="27"/>
          <w:szCs w:val="27"/>
          <w:lang w:val="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0D2E9A" w:rsidRPr="00092457">
        <w:rPr>
          <w:sz w:val="27"/>
          <w:szCs w:val="27"/>
          <w:lang w:val="ru-RU"/>
        </w:rPr>
        <w:t>школе</w:t>
      </w:r>
      <w:r w:rsidRPr="00092457">
        <w:rPr>
          <w:sz w:val="27"/>
          <w:szCs w:val="27"/>
          <w:lang w:val="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D44952" w:rsidRPr="00092457" w:rsidRDefault="00D44952" w:rsidP="00D44952">
      <w:pPr>
        <w:tabs>
          <w:tab w:val="left" w:pos="851"/>
        </w:tabs>
        <w:wordWrap/>
        <w:ind w:firstLine="709"/>
        <w:rPr>
          <w:sz w:val="27"/>
          <w:szCs w:val="27"/>
          <w:lang w:val="ru-RU"/>
        </w:rPr>
      </w:pPr>
      <w:r w:rsidRPr="00092457">
        <w:rPr>
          <w:sz w:val="27"/>
          <w:szCs w:val="27"/>
          <w:lang w:val="ru-RU"/>
        </w:rPr>
        <w:t xml:space="preserve">Воспитательная деятельность в </w:t>
      </w:r>
      <w:r w:rsidR="00223475" w:rsidRPr="00092457">
        <w:rPr>
          <w:sz w:val="27"/>
          <w:szCs w:val="27"/>
          <w:lang w:val="ru-RU"/>
        </w:rPr>
        <w:t>МК</w:t>
      </w:r>
      <w:r w:rsidR="000D2E9A" w:rsidRPr="00092457">
        <w:rPr>
          <w:sz w:val="27"/>
          <w:szCs w:val="27"/>
          <w:lang w:val="ru-RU"/>
        </w:rPr>
        <w:t>ОУ ШР «СОШ №</w:t>
      </w:r>
      <w:r w:rsidR="00223475" w:rsidRPr="00092457">
        <w:rPr>
          <w:sz w:val="27"/>
          <w:szCs w:val="27"/>
          <w:lang w:val="ru-RU"/>
        </w:rPr>
        <w:t xml:space="preserve"> 6</w:t>
      </w:r>
      <w:r w:rsidR="000D2E9A" w:rsidRPr="00092457">
        <w:rPr>
          <w:sz w:val="27"/>
          <w:szCs w:val="27"/>
          <w:lang w:val="ru-RU"/>
        </w:rPr>
        <w:t>»</w:t>
      </w:r>
      <w:r w:rsidRPr="00092457">
        <w:rPr>
          <w:sz w:val="27"/>
          <w:szCs w:val="27"/>
          <w:lang w:val="ru-RU"/>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rsidR="00D44952" w:rsidRPr="00092457" w:rsidRDefault="00D44952" w:rsidP="00D44952">
      <w:pPr>
        <w:pStyle w:val="1"/>
        <w:wordWrap/>
        <w:spacing w:before="0"/>
        <w:rPr>
          <w:rFonts w:ascii="Times New Roman" w:hAnsi="Times New Roman"/>
          <w:b w:val="0"/>
          <w:color w:val="auto"/>
          <w:sz w:val="27"/>
          <w:szCs w:val="27"/>
          <w:lang w:val="ru-RU"/>
        </w:rPr>
      </w:pPr>
      <w:bookmarkStart w:id="5" w:name="_Toc109838895"/>
      <w:bookmarkStart w:id="6" w:name="bookmark8"/>
      <w:r w:rsidRPr="00092457">
        <w:rPr>
          <w:rFonts w:ascii="Times New Roman" w:hAnsi="Times New Roman"/>
          <w:color w:val="auto"/>
          <w:sz w:val="27"/>
          <w:szCs w:val="27"/>
          <w:lang w:val="ru-RU"/>
        </w:rPr>
        <w:t>1.1</w:t>
      </w:r>
      <w:r w:rsidR="000D2E9A" w:rsidRPr="00092457">
        <w:rPr>
          <w:rFonts w:ascii="Times New Roman" w:hAnsi="Times New Roman"/>
          <w:color w:val="auto"/>
          <w:sz w:val="27"/>
          <w:szCs w:val="27"/>
          <w:lang w:val="ru-RU"/>
        </w:rPr>
        <w:t>.</w:t>
      </w:r>
      <w:r w:rsidRPr="00092457">
        <w:rPr>
          <w:rFonts w:ascii="Times New Roman" w:hAnsi="Times New Roman"/>
          <w:color w:val="auto"/>
          <w:sz w:val="27"/>
          <w:szCs w:val="27"/>
          <w:lang w:val="ru-RU"/>
        </w:rPr>
        <w:t xml:space="preserve"> Цель и задачи воспитания обучающихся</w:t>
      </w:r>
      <w:bookmarkEnd w:id="5"/>
      <w:r w:rsidR="000D2E9A" w:rsidRPr="00092457">
        <w:rPr>
          <w:rFonts w:ascii="Times New Roman" w:hAnsi="Times New Roman"/>
          <w:color w:val="auto"/>
          <w:sz w:val="27"/>
          <w:szCs w:val="27"/>
          <w:lang w:val="ru-RU"/>
        </w:rPr>
        <w:t>.</w:t>
      </w:r>
    </w:p>
    <w:p w:rsidR="00D44952" w:rsidRPr="00092457" w:rsidRDefault="00D44952" w:rsidP="00D44952">
      <w:pPr>
        <w:widowControl/>
        <w:wordWrap/>
        <w:ind w:firstLine="709"/>
        <w:rPr>
          <w:sz w:val="27"/>
          <w:szCs w:val="27"/>
          <w:lang w:val="ru-RU"/>
        </w:rPr>
      </w:pPr>
      <w:r w:rsidRPr="00092457">
        <w:rPr>
          <w:sz w:val="27"/>
          <w:szCs w:val="27"/>
          <w:lang w:val="ru-RU"/>
        </w:rPr>
        <w:t>Современный российский нац</w:t>
      </w:r>
      <w:r w:rsidR="000D2E9A" w:rsidRPr="00092457">
        <w:rPr>
          <w:sz w:val="27"/>
          <w:szCs w:val="27"/>
          <w:lang w:val="ru-RU"/>
        </w:rPr>
        <w:t xml:space="preserve">иональный воспитательный идел – </w:t>
      </w:r>
      <w:r w:rsidRPr="00092457">
        <w:rPr>
          <w:sz w:val="27"/>
          <w:szCs w:val="27"/>
          <w:lang w:val="ru-RU"/>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D44952" w:rsidRPr="00092457" w:rsidRDefault="00D44952" w:rsidP="00D44952">
      <w:pPr>
        <w:widowControl/>
        <w:wordWrap/>
        <w:ind w:firstLine="709"/>
        <w:rPr>
          <w:sz w:val="27"/>
          <w:szCs w:val="27"/>
          <w:lang w:val="ru-RU"/>
        </w:rPr>
      </w:pPr>
      <w:r w:rsidRPr="00092457">
        <w:rPr>
          <w:sz w:val="27"/>
          <w:szCs w:val="27"/>
          <w:lang w:val="ru-RU"/>
        </w:rPr>
        <w:t>В</w:t>
      </w:r>
      <w:r w:rsidRPr="00092457">
        <w:rPr>
          <w:sz w:val="27"/>
          <w:szCs w:val="27"/>
        </w:rPr>
        <w:t> </w:t>
      </w:r>
      <w:r w:rsidRPr="00092457">
        <w:rPr>
          <w:sz w:val="27"/>
          <w:szCs w:val="27"/>
          <w:lang w:val="ru-RU"/>
        </w:rPr>
        <w:t xml:space="preserve">соответствии с этим идеалом и нормативными правовыми актами Российской Федерации в сфере образования </w:t>
      </w:r>
      <w:r w:rsidRPr="00092457">
        <w:rPr>
          <w:b/>
          <w:sz w:val="27"/>
          <w:szCs w:val="27"/>
          <w:lang w:val="ru-RU"/>
        </w:rPr>
        <w:t>цель воспитания</w:t>
      </w:r>
      <w:r w:rsidRPr="00092457">
        <w:rPr>
          <w:sz w:val="27"/>
          <w:szCs w:val="27"/>
          <w:lang w:val="ru-RU"/>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44952" w:rsidRPr="00092457" w:rsidRDefault="00D44952" w:rsidP="00D44952">
      <w:pPr>
        <w:tabs>
          <w:tab w:val="left" w:pos="851"/>
        </w:tabs>
        <w:wordWrap/>
        <w:ind w:firstLine="709"/>
        <w:rPr>
          <w:sz w:val="27"/>
          <w:szCs w:val="27"/>
          <w:lang w:val="ru-RU"/>
        </w:rPr>
      </w:pPr>
      <w:r w:rsidRPr="00092457">
        <w:rPr>
          <w:b/>
          <w:sz w:val="27"/>
          <w:szCs w:val="27"/>
          <w:lang w:val="ru-RU"/>
        </w:rPr>
        <w:t>Задачи воспитания</w:t>
      </w:r>
      <w:r w:rsidRPr="00092457">
        <w:rPr>
          <w:sz w:val="27"/>
          <w:szCs w:val="27"/>
          <w:lang w:val="ru-RU"/>
        </w:rPr>
        <w:t xml:space="preserve"> обучающихся в </w:t>
      </w:r>
      <w:r w:rsidR="000D2E9A" w:rsidRPr="00092457">
        <w:rPr>
          <w:sz w:val="27"/>
          <w:szCs w:val="27"/>
          <w:lang w:val="ru-RU"/>
        </w:rPr>
        <w:t>школе</w:t>
      </w:r>
      <w:r w:rsidRPr="00092457">
        <w:rPr>
          <w:sz w:val="27"/>
          <w:szCs w:val="27"/>
          <w:lang w:val="ru-RU"/>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w:t>
      </w:r>
      <w:r w:rsidRPr="00092457">
        <w:rPr>
          <w:sz w:val="27"/>
          <w:szCs w:val="27"/>
          <w:lang w:val="ru-RU"/>
        </w:rPr>
        <w:lastRenderedPageBreak/>
        <w:t>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44952" w:rsidRPr="00092457" w:rsidRDefault="00D44952" w:rsidP="00D44952">
      <w:pPr>
        <w:wordWrap/>
        <w:ind w:firstLine="709"/>
        <w:rPr>
          <w:sz w:val="27"/>
          <w:szCs w:val="27"/>
          <w:lang w:val="ru-RU"/>
        </w:rPr>
      </w:pPr>
      <w:r w:rsidRPr="00092457">
        <w:rPr>
          <w:sz w:val="27"/>
          <w:szCs w:val="27"/>
          <w:lang w:val="ru-RU"/>
        </w:rPr>
        <w:t xml:space="preserve">Воспитательная деятельность в </w:t>
      </w:r>
      <w:r w:rsidR="000D2E9A" w:rsidRPr="00092457">
        <w:rPr>
          <w:sz w:val="27"/>
          <w:szCs w:val="27"/>
          <w:lang w:val="ru-RU"/>
        </w:rPr>
        <w:t>школе</w:t>
      </w:r>
      <w:r w:rsidRPr="00092457">
        <w:rPr>
          <w:sz w:val="27"/>
          <w:szCs w:val="27"/>
          <w:lang w:val="ru-RU"/>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44952" w:rsidRPr="00092457" w:rsidRDefault="00D44952" w:rsidP="00D44952">
      <w:pPr>
        <w:pStyle w:val="1"/>
        <w:wordWrap/>
        <w:spacing w:before="0"/>
        <w:rPr>
          <w:rFonts w:ascii="Times New Roman" w:hAnsi="Times New Roman"/>
          <w:b w:val="0"/>
          <w:color w:val="000000" w:themeColor="text1"/>
          <w:sz w:val="27"/>
          <w:szCs w:val="27"/>
          <w:lang w:val="ru-RU"/>
        </w:rPr>
      </w:pPr>
      <w:bookmarkStart w:id="7" w:name="_Toc109838896"/>
      <w:r w:rsidRPr="00092457">
        <w:rPr>
          <w:rFonts w:ascii="Times New Roman" w:hAnsi="Times New Roman"/>
          <w:color w:val="000000" w:themeColor="text1"/>
          <w:sz w:val="27"/>
          <w:szCs w:val="27"/>
          <w:lang w:val="ru-RU"/>
        </w:rPr>
        <w:t>1.2</w:t>
      </w:r>
      <w:r w:rsidR="000D2E9A" w:rsidRPr="00092457">
        <w:rPr>
          <w:rFonts w:ascii="Times New Roman" w:hAnsi="Times New Roman"/>
          <w:color w:val="000000" w:themeColor="text1"/>
          <w:sz w:val="27"/>
          <w:szCs w:val="27"/>
          <w:lang w:val="ru-RU"/>
        </w:rPr>
        <w:t>.</w:t>
      </w:r>
      <w:r w:rsidRPr="00092457">
        <w:rPr>
          <w:rFonts w:ascii="Times New Roman" w:hAnsi="Times New Roman"/>
          <w:color w:val="000000" w:themeColor="text1"/>
          <w:sz w:val="27"/>
          <w:szCs w:val="27"/>
          <w:lang w:val="ru-RU"/>
        </w:rPr>
        <w:t xml:space="preserve"> Направления воспитания</w:t>
      </w:r>
      <w:bookmarkEnd w:id="7"/>
      <w:r w:rsidR="000D2E9A" w:rsidRPr="00092457">
        <w:rPr>
          <w:rFonts w:ascii="Times New Roman" w:hAnsi="Times New Roman"/>
          <w:color w:val="000000" w:themeColor="text1"/>
          <w:sz w:val="27"/>
          <w:szCs w:val="27"/>
          <w:lang w:val="ru-RU"/>
        </w:rPr>
        <w:t>.</w:t>
      </w:r>
      <w:r w:rsidRPr="00092457">
        <w:rPr>
          <w:rFonts w:ascii="Times New Roman" w:hAnsi="Times New Roman"/>
          <w:color w:val="000000" w:themeColor="text1"/>
          <w:sz w:val="27"/>
          <w:szCs w:val="27"/>
          <w:lang w:val="ru-RU"/>
        </w:rPr>
        <w:t xml:space="preserve"> </w:t>
      </w:r>
    </w:p>
    <w:p w:rsidR="00D44952" w:rsidRPr="00092457" w:rsidRDefault="00D44952" w:rsidP="00D44952">
      <w:pPr>
        <w:wordWrap/>
        <w:ind w:firstLine="709"/>
        <w:rPr>
          <w:sz w:val="27"/>
          <w:szCs w:val="27"/>
          <w:lang w:val="ru-RU"/>
        </w:rPr>
      </w:pPr>
      <w:r w:rsidRPr="00092457">
        <w:rPr>
          <w:sz w:val="27"/>
          <w:szCs w:val="27"/>
          <w:lang w:val="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D44952" w:rsidRPr="00092457" w:rsidRDefault="000D2E9A" w:rsidP="000D2E9A">
      <w:pPr>
        <w:tabs>
          <w:tab w:val="left" w:pos="983"/>
        </w:tabs>
        <w:wordWrap/>
        <w:autoSpaceDE/>
        <w:autoSpaceDN/>
        <w:rPr>
          <w:sz w:val="27"/>
          <w:szCs w:val="27"/>
          <w:lang w:val="ru-RU"/>
        </w:rPr>
      </w:pPr>
      <w:r w:rsidRPr="00092457">
        <w:rPr>
          <w:b/>
          <w:sz w:val="27"/>
          <w:szCs w:val="27"/>
          <w:lang w:val="ru-RU"/>
        </w:rPr>
        <w:t xml:space="preserve">- гражданское воспитание: </w:t>
      </w:r>
      <w:r w:rsidRPr="00092457">
        <w:rPr>
          <w:sz w:val="27"/>
          <w:szCs w:val="27"/>
          <w:lang w:val="ru-RU"/>
        </w:rPr>
        <w:t>ф</w:t>
      </w:r>
      <w:r w:rsidR="00D44952" w:rsidRPr="00092457">
        <w:rPr>
          <w:sz w:val="27"/>
          <w:szCs w:val="27"/>
          <w:lang w:val="ru-RU"/>
        </w:rPr>
        <w:t>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44952" w:rsidRPr="00092457" w:rsidRDefault="000D2E9A" w:rsidP="000D2E9A">
      <w:pPr>
        <w:tabs>
          <w:tab w:val="left" w:pos="983"/>
        </w:tabs>
        <w:wordWrap/>
        <w:autoSpaceDE/>
        <w:autoSpaceDN/>
        <w:rPr>
          <w:sz w:val="27"/>
          <w:szCs w:val="27"/>
          <w:lang w:val="ru-RU"/>
        </w:rPr>
      </w:pPr>
      <w:r w:rsidRPr="00092457">
        <w:rPr>
          <w:b/>
          <w:sz w:val="27"/>
          <w:szCs w:val="27"/>
          <w:lang w:val="ru-RU"/>
        </w:rPr>
        <w:t xml:space="preserve">- </w:t>
      </w:r>
      <w:r w:rsidR="00D44952" w:rsidRPr="00092457">
        <w:rPr>
          <w:b/>
          <w:sz w:val="27"/>
          <w:szCs w:val="27"/>
          <w:lang w:val="ru-RU"/>
        </w:rPr>
        <w:t>патриотическое воспитание</w:t>
      </w:r>
      <w:r w:rsidRPr="00092457">
        <w:rPr>
          <w:b/>
          <w:sz w:val="27"/>
          <w:szCs w:val="27"/>
          <w:lang w:val="ru-RU"/>
        </w:rPr>
        <w:t>:</w:t>
      </w:r>
      <w:r w:rsidR="00D44952" w:rsidRPr="00092457">
        <w:rPr>
          <w:b/>
          <w:sz w:val="27"/>
          <w:szCs w:val="27"/>
          <w:lang w:val="ru-RU"/>
        </w:rPr>
        <w:t xml:space="preserve"> </w:t>
      </w:r>
      <w:r w:rsidRPr="00092457">
        <w:rPr>
          <w:bCs/>
          <w:sz w:val="27"/>
          <w:szCs w:val="27"/>
          <w:lang w:val="ru-RU"/>
        </w:rPr>
        <w:t>в</w:t>
      </w:r>
      <w:r w:rsidR="00D44952" w:rsidRPr="00092457">
        <w:rPr>
          <w:sz w:val="27"/>
          <w:szCs w:val="27"/>
          <w:lang w:val="ru-RU"/>
        </w:rPr>
        <w:t>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44952" w:rsidRPr="00092457" w:rsidRDefault="000D2E9A" w:rsidP="000D2E9A">
      <w:pPr>
        <w:tabs>
          <w:tab w:val="left" w:pos="983"/>
        </w:tabs>
        <w:wordWrap/>
        <w:autoSpaceDE/>
        <w:autoSpaceDN/>
        <w:rPr>
          <w:sz w:val="27"/>
          <w:szCs w:val="27"/>
          <w:lang w:val="ru-RU"/>
        </w:rPr>
      </w:pPr>
      <w:r w:rsidRPr="00092457">
        <w:rPr>
          <w:b/>
          <w:sz w:val="27"/>
          <w:szCs w:val="27"/>
          <w:lang w:val="ru-RU"/>
        </w:rPr>
        <w:t xml:space="preserve">- </w:t>
      </w:r>
      <w:r w:rsidR="00D44952" w:rsidRPr="00092457">
        <w:rPr>
          <w:b/>
          <w:sz w:val="27"/>
          <w:szCs w:val="27"/>
          <w:lang w:val="ru-RU"/>
        </w:rPr>
        <w:t>духовно-нравственное воспитание</w:t>
      </w:r>
      <w:r w:rsidRPr="00092457">
        <w:rPr>
          <w:b/>
          <w:sz w:val="27"/>
          <w:szCs w:val="27"/>
          <w:lang w:val="ru-RU"/>
        </w:rPr>
        <w:t xml:space="preserve">: </w:t>
      </w:r>
      <w:r w:rsidR="00D44952" w:rsidRPr="00092457">
        <w:rPr>
          <w:sz w:val="27"/>
          <w:szCs w:val="27"/>
          <w:lang w:val="ru-RU"/>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44952" w:rsidRPr="00092457" w:rsidRDefault="00B60A08" w:rsidP="00B60A08">
      <w:pPr>
        <w:tabs>
          <w:tab w:val="left" w:pos="983"/>
        </w:tabs>
        <w:wordWrap/>
        <w:autoSpaceDE/>
        <w:autoSpaceDN/>
        <w:rPr>
          <w:sz w:val="27"/>
          <w:szCs w:val="27"/>
          <w:lang w:val="ru-RU"/>
        </w:rPr>
      </w:pPr>
      <w:r w:rsidRPr="00092457">
        <w:rPr>
          <w:b/>
          <w:sz w:val="27"/>
          <w:szCs w:val="27"/>
          <w:lang w:val="ru-RU"/>
        </w:rPr>
        <w:t xml:space="preserve">- эстетическое воспитание: </w:t>
      </w:r>
      <w:r w:rsidR="00D44952" w:rsidRPr="00092457">
        <w:rPr>
          <w:sz w:val="27"/>
          <w:szCs w:val="27"/>
          <w:lang w:val="ru-RU"/>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44952" w:rsidRPr="00092457" w:rsidRDefault="00B60A08" w:rsidP="00B60A08">
      <w:pPr>
        <w:tabs>
          <w:tab w:val="left" w:pos="983"/>
        </w:tabs>
        <w:wordWrap/>
        <w:autoSpaceDE/>
        <w:autoSpaceDN/>
        <w:rPr>
          <w:sz w:val="27"/>
          <w:szCs w:val="27"/>
          <w:lang w:val="ru-RU"/>
        </w:rPr>
      </w:pPr>
      <w:r w:rsidRPr="00092457">
        <w:rPr>
          <w:b/>
          <w:sz w:val="27"/>
          <w:szCs w:val="27"/>
          <w:lang w:val="ru-RU"/>
        </w:rPr>
        <w:t xml:space="preserve">- </w:t>
      </w:r>
      <w:r w:rsidR="00D44952" w:rsidRPr="00092457">
        <w:rPr>
          <w:b/>
          <w:sz w:val="27"/>
          <w:szCs w:val="27"/>
          <w:lang w:val="ru-RU"/>
        </w:rPr>
        <w:t>физическое воспитание</w:t>
      </w:r>
      <w:r w:rsidR="00D44952" w:rsidRPr="00092457">
        <w:rPr>
          <w:sz w:val="27"/>
          <w:szCs w:val="27"/>
          <w:lang w:val="ru-RU"/>
        </w:rPr>
        <w:t>,</w:t>
      </w:r>
      <w:r w:rsidR="00D44952" w:rsidRPr="00092457">
        <w:rPr>
          <w:b/>
          <w:sz w:val="27"/>
          <w:szCs w:val="27"/>
          <w:lang w:val="ru-RU"/>
        </w:rPr>
        <w:t xml:space="preserve"> формирование культуры здорового образа жизн</w:t>
      </w:r>
      <w:r w:rsidRPr="00092457">
        <w:rPr>
          <w:b/>
          <w:sz w:val="27"/>
          <w:szCs w:val="27"/>
          <w:lang w:val="ru-RU"/>
        </w:rPr>
        <w:t xml:space="preserve">и и эмоционального благополучия: </w:t>
      </w:r>
      <w:r w:rsidR="00D44952" w:rsidRPr="00092457">
        <w:rPr>
          <w:sz w:val="27"/>
          <w:szCs w:val="27"/>
          <w:lang w:val="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44952" w:rsidRPr="00092457" w:rsidRDefault="00B60A08" w:rsidP="00B60A08">
      <w:pPr>
        <w:tabs>
          <w:tab w:val="left" w:pos="983"/>
        </w:tabs>
        <w:wordWrap/>
        <w:autoSpaceDE/>
        <w:autoSpaceDN/>
        <w:rPr>
          <w:sz w:val="27"/>
          <w:szCs w:val="27"/>
          <w:lang w:val="ru-RU"/>
        </w:rPr>
      </w:pPr>
      <w:r w:rsidRPr="00092457">
        <w:rPr>
          <w:b/>
          <w:sz w:val="27"/>
          <w:szCs w:val="27"/>
          <w:lang w:val="ru-RU"/>
        </w:rPr>
        <w:t>- трудовое воспитание:</w:t>
      </w:r>
      <w:r w:rsidR="00D44952" w:rsidRPr="00092457">
        <w:rPr>
          <w:sz w:val="27"/>
          <w:szCs w:val="27"/>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w:t>
      </w:r>
      <w:r w:rsidR="00D44952" w:rsidRPr="00092457">
        <w:rPr>
          <w:sz w:val="27"/>
          <w:szCs w:val="27"/>
          <w:lang w:val="ru-RU"/>
        </w:rPr>
        <w:lastRenderedPageBreak/>
        <w:t>деятельности;</w:t>
      </w:r>
    </w:p>
    <w:p w:rsidR="00D44952" w:rsidRPr="00092457" w:rsidRDefault="00092457" w:rsidP="00B60A08">
      <w:pPr>
        <w:tabs>
          <w:tab w:val="left" w:pos="983"/>
        </w:tabs>
        <w:wordWrap/>
        <w:autoSpaceDE/>
        <w:autoSpaceDN/>
        <w:rPr>
          <w:sz w:val="27"/>
          <w:szCs w:val="27"/>
          <w:lang w:val="ru-RU"/>
        </w:rPr>
      </w:pPr>
      <w:r>
        <w:rPr>
          <w:b/>
          <w:sz w:val="27"/>
          <w:szCs w:val="27"/>
          <w:lang w:val="ru-RU"/>
        </w:rPr>
        <w:t>-</w:t>
      </w:r>
      <w:r w:rsidR="00D44952" w:rsidRPr="00092457">
        <w:rPr>
          <w:b/>
          <w:sz w:val="27"/>
          <w:szCs w:val="27"/>
          <w:lang w:val="ru-RU"/>
        </w:rPr>
        <w:t>экологическое воспитание</w:t>
      </w:r>
      <w:r w:rsidR="00B60A08" w:rsidRPr="00092457">
        <w:rPr>
          <w:bCs/>
          <w:sz w:val="27"/>
          <w:szCs w:val="27"/>
          <w:lang w:val="ru-RU"/>
        </w:rPr>
        <w:t xml:space="preserve">: </w:t>
      </w:r>
      <w:r w:rsidR="00D44952" w:rsidRPr="00092457">
        <w:rPr>
          <w:sz w:val="27"/>
          <w:szCs w:val="27"/>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44952" w:rsidRPr="00092457" w:rsidRDefault="00B60A08" w:rsidP="00B60A08">
      <w:pPr>
        <w:tabs>
          <w:tab w:val="left" w:pos="983"/>
        </w:tabs>
        <w:wordWrap/>
        <w:autoSpaceDE/>
        <w:autoSpaceDN/>
        <w:rPr>
          <w:sz w:val="27"/>
          <w:szCs w:val="27"/>
          <w:lang w:val="ru-RU"/>
        </w:rPr>
      </w:pPr>
      <w:r w:rsidRPr="00092457">
        <w:rPr>
          <w:b/>
          <w:sz w:val="27"/>
          <w:szCs w:val="27"/>
          <w:lang w:val="ru-RU"/>
        </w:rPr>
        <w:t xml:space="preserve">- ценности научного познания: </w:t>
      </w:r>
      <w:r w:rsidR="00D44952" w:rsidRPr="00092457">
        <w:rPr>
          <w:sz w:val="27"/>
          <w:szCs w:val="27"/>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44952" w:rsidRPr="00092457" w:rsidRDefault="00D44952" w:rsidP="00D44952">
      <w:pPr>
        <w:pStyle w:val="1"/>
        <w:wordWrap/>
        <w:spacing w:before="0"/>
        <w:rPr>
          <w:rFonts w:ascii="Times New Roman" w:hAnsi="Times New Roman"/>
          <w:b w:val="0"/>
          <w:color w:val="auto"/>
          <w:sz w:val="27"/>
          <w:szCs w:val="27"/>
          <w:lang w:val="ru-RU"/>
        </w:rPr>
      </w:pPr>
      <w:bookmarkStart w:id="8" w:name="_Toc109838897"/>
      <w:bookmarkEnd w:id="6"/>
      <w:r w:rsidRPr="00092457">
        <w:rPr>
          <w:rFonts w:ascii="Times New Roman" w:hAnsi="Times New Roman"/>
          <w:color w:val="auto"/>
          <w:sz w:val="27"/>
          <w:szCs w:val="27"/>
          <w:lang w:val="ru-RU"/>
        </w:rPr>
        <w:t>1.3</w:t>
      </w:r>
      <w:r w:rsidR="005E3F54" w:rsidRPr="00092457">
        <w:rPr>
          <w:rFonts w:ascii="Times New Roman" w:hAnsi="Times New Roman"/>
          <w:color w:val="auto"/>
          <w:sz w:val="27"/>
          <w:szCs w:val="27"/>
          <w:lang w:val="ru-RU"/>
        </w:rPr>
        <w:t>.</w:t>
      </w:r>
      <w:r w:rsidRPr="00092457">
        <w:rPr>
          <w:rFonts w:ascii="Times New Roman" w:hAnsi="Times New Roman"/>
          <w:color w:val="auto"/>
          <w:sz w:val="27"/>
          <w:szCs w:val="27"/>
          <w:lang w:val="ru-RU"/>
        </w:rPr>
        <w:t xml:space="preserve"> Целевые ориентиры результатов воспитания</w:t>
      </w:r>
      <w:bookmarkEnd w:id="8"/>
      <w:r w:rsidRPr="00092457">
        <w:rPr>
          <w:rFonts w:ascii="Times New Roman" w:hAnsi="Times New Roman"/>
          <w:color w:val="auto"/>
          <w:sz w:val="27"/>
          <w:szCs w:val="27"/>
          <w:lang w:val="ru-RU"/>
        </w:rPr>
        <w:t xml:space="preserve"> </w:t>
      </w:r>
    </w:p>
    <w:p w:rsidR="00D44952" w:rsidRPr="00092457" w:rsidRDefault="00D44952" w:rsidP="00D44952">
      <w:pPr>
        <w:wordWrap/>
        <w:ind w:firstLine="708"/>
        <w:rPr>
          <w:b/>
          <w:sz w:val="27"/>
          <w:szCs w:val="27"/>
          <w:lang w:val="ru-RU"/>
        </w:rPr>
      </w:pPr>
      <w:r w:rsidRPr="00092457">
        <w:rPr>
          <w:b/>
          <w:sz w:val="27"/>
          <w:szCs w:val="27"/>
          <w:lang w:val="ru-RU"/>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1"/>
      </w:tblGrid>
      <w:tr w:rsidR="00D44952" w:rsidRPr="00092457" w:rsidTr="005E3F54">
        <w:tc>
          <w:tcPr>
            <w:tcW w:w="10031"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851"/>
              </w:tabs>
              <w:wordWrap/>
              <w:ind w:firstLine="181"/>
              <w:jc w:val="center"/>
              <w:rPr>
                <w:sz w:val="27"/>
                <w:szCs w:val="27"/>
              </w:rPr>
            </w:pPr>
            <w:r w:rsidRPr="00092457">
              <w:rPr>
                <w:b/>
                <w:sz w:val="27"/>
                <w:szCs w:val="27"/>
              </w:rPr>
              <w:t>Целевые ориентиры</w:t>
            </w:r>
          </w:p>
        </w:tc>
      </w:tr>
      <w:tr w:rsidR="00D44952" w:rsidRPr="00092457" w:rsidTr="005E3F54">
        <w:tc>
          <w:tcPr>
            <w:tcW w:w="10031"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851"/>
              </w:tabs>
              <w:wordWrap/>
              <w:rPr>
                <w:b/>
                <w:sz w:val="27"/>
                <w:szCs w:val="27"/>
              </w:rPr>
            </w:pPr>
            <w:r w:rsidRPr="00092457">
              <w:rPr>
                <w:b/>
                <w:sz w:val="27"/>
                <w:szCs w:val="27"/>
              </w:rPr>
              <w:t>Гражданско-патриотическое воспитание</w:t>
            </w:r>
          </w:p>
        </w:tc>
      </w:tr>
      <w:tr w:rsidR="00D44952" w:rsidRPr="00AB7780" w:rsidTr="005E3F54">
        <w:tc>
          <w:tcPr>
            <w:tcW w:w="10031" w:type="dxa"/>
            <w:tcBorders>
              <w:top w:val="single" w:sz="4" w:space="0" w:color="000000"/>
              <w:left w:val="single" w:sz="4" w:space="0" w:color="000000"/>
              <w:bottom w:val="single" w:sz="4" w:space="0" w:color="000000"/>
              <w:right w:val="single" w:sz="4" w:space="0" w:color="000000"/>
            </w:tcBorders>
          </w:tcPr>
          <w:p w:rsidR="00D44952" w:rsidRPr="00092457" w:rsidRDefault="00D44952" w:rsidP="005E3F54">
            <w:pPr>
              <w:widowControl/>
              <w:tabs>
                <w:tab w:val="left" w:pos="4"/>
                <w:tab w:val="left" w:pos="288"/>
              </w:tabs>
              <w:wordWrap/>
              <w:rPr>
                <w:sz w:val="27"/>
                <w:szCs w:val="27"/>
                <w:lang w:val="ru-RU"/>
              </w:rPr>
            </w:pPr>
            <w:r w:rsidRPr="00092457">
              <w:rPr>
                <w:sz w:val="27"/>
                <w:szCs w:val="27"/>
                <w:lang w:val="ru-RU"/>
              </w:rPr>
              <w:t>Знающий и любящий свою малую родину, свой край, имеющий представление о Родине</w:t>
            </w:r>
            <w:r w:rsidRPr="00092457">
              <w:rPr>
                <w:sz w:val="27"/>
                <w:szCs w:val="27"/>
              </w:rPr>
              <w:t> </w:t>
            </w:r>
            <w:r w:rsidRPr="00092457">
              <w:rPr>
                <w:sz w:val="27"/>
                <w:szCs w:val="27"/>
                <w:lang w:val="ru-RU"/>
              </w:rPr>
              <w:t>— России, её территории, расположении.</w:t>
            </w:r>
          </w:p>
          <w:p w:rsidR="00D44952" w:rsidRPr="00092457" w:rsidRDefault="00D44952" w:rsidP="005E3F54">
            <w:pPr>
              <w:widowControl/>
              <w:tabs>
                <w:tab w:val="left" w:pos="4"/>
                <w:tab w:val="left" w:pos="288"/>
              </w:tabs>
              <w:wordWrap/>
              <w:rPr>
                <w:sz w:val="27"/>
                <w:szCs w:val="27"/>
                <w:lang w:val="ru-RU"/>
              </w:rPr>
            </w:pPr>
            <w:r w:rsidRPr="00092457">
              <w:rPr>
                <w:sz w:val="27"/>
                <w:szCs w:val="27"/>
                <w:lang w:val="ru-RU"/>
              </w:rPr>
              <w:t>Сознающий принадлежность к своему народу и к общности граждан России, проявляющий уважение к своему и другим народам.</w:t>
            </w:r>
          </w:p>
          <w:p w:rsidR="00D44952" w:rsidRPr="00092457" w:rsidRDefault="00D44952" w:rsidP="005E3F54">
            <w:pPr>
              <w:widowControl/>
              <w:tabs>
                <w:tab w:val="left" w:pos="4"/>
                <w:tab w:val="left" w:pos="288"/>
              </w:tabs>
              <w:wordWrap/>
              <w:rPr>
                <w:sz w:val="27"/>
                <w:szCs w:val="27"/>
                <w:lang w:val="ru-RU"/>
              </w:rPr>
            </w:pPr>
            <w:r w:rsidRPr="00092457">
              <w:rPr>
                <w:sz w:val="27"/>
                <w:szCs w:val="27"/>
                <w:lang w:val="ru-RU"/>
              </w:rPr>
              <w:t>Понимающий свою сопричастность к прошлому, настоящему и будущему родного края, своей Родины — России, Российского государства.</w:t>
            </w:r>
          </w:p>
          <w:p w:rsidR="00D44952" w:rsidRPr="00092457" w:rsidRDefault="00D44952" w:rsidP="005E3F54">
            <w:pPr>
              <w:widowControl/>
              <w:tabs>
                <w:tab w:val="left" w:pos="4"/>
                <w:tab w:val="left" w:pos="288"/>
              </w:tabs>
              <w:wordWrap/>
              <w:rPr>
                <w:sz w:val="27"/>
                <w:szCs w:val="27"/>
                <w:lang w:val="ru-RU"/>
              </w:rPr>
            </w:pPr>
            <w:r w:rsidRPr="00092457">
              <w:rPr>
                <w:sz w:val="27"/>
                <w:szCs w:val="27"/>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44952" w:rsidRPr="00092457" w:rsidRDefault="00D44952" w:rsidP="005E3F54">
            <w:pPr>
              <w:widowControl/>
              <w:tabs>
                <w:tab w:val="left" w:pos="4"/>
                <w:tab w:val="left" w:pos="288"/>
              </w:tabs>
              <w:wordWrap/>
              <w:rPr>
                <w:sz w:val="27"/>
                <w:szCs w:val="27"/>
                <w:lang w:val="ru-RU"/>
              </w:rPr>
            </w:pPr>
            <w:r w:rsidRPr="00092457">
              <w:rPr>
                <w:sz w:val="27"/>
                <w:szCs w:val="27"/>
                <w:lang w:val="ru-RU"/>
              </w:rPr>
              <w:t>Имеющий первоначальные представления о правах и ответственности человека в обществе, гражданских правах и обязанностях.</w:t>
            </w:r>
          </w:p>
          <w:p w:rsidR="00D44952" w:rsidRPr="00092457" w:rsidRDefault="00D44952" w:rsidP="005E3F54">
            <w:pPr>
              <w:tabs>
                <w:tab w:val="left" w:pos="318"/>
              </w:tabs>
              <w:wordWrap/>
              <w:rPr>
                <w:sz w:val="27"/>
                <w:szCs w:val="27"/>
                <w:lang w:val="ru-RU"/>
              </w:rPr>
            </w:pPr>
            <w:r w:rsidRPr="00092457">
              <w:rPr>
                <w:sz w:val="27"/>
                <w:szCs w:val="27"/>
                <w:lang w:val="ru-RU"/>
              </w:rPr>
              <w:t>Принимающий участие в жизни класса, общеобразовательной организации, в доступной по возрасту социально значимой деятельности.</w:t>
            </w:r>
          </w:p>
        </w:tc>
      </w:tr>
      <w:tr w:rsidR="00D44952" w:rsidRPr="00092457" w:rsidTr="005E3F54">
        <w:tc>
          <w:tcPr>
            <w:tcW w:w="10031"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4"/>
                <w:tab w:val="left" w:pos="288"/>
              </w:tabs>
              <w:wordWrap/>
              <w:ind w:firstLine="181"/>
              <w:rPr>
                <w:b/>
                <w:sz w:val="27"/>
                <w:szCs w:val="27"/>
              </w:rPr>
            </w:pPr>
            <w:r w:rsidRPr="00092457">
              <w:rPr>
                <w:b/>
                <w:sz w:val="27"/>
                <w:szCs w:val="27"/>
              </w:rPr>
              <w:t>Духовно-нравственное воспитание</w:t>
            </w:r>
          </w:p>
        </w:tc>
      </w:tr>
      <w:tr w:rsidR="00D44952" w:rsidRPr="00AB7780" w:rsidTr="005E3F54">
        <w:tc>
          <w:tcPr>
            <w:tcW w:w="10031" w:type="dxa"/>
            <w:tcBorders>
              <w:top w:val="single" w:sz="4" w:space="0" w:color="000000"/>
              <w:left w:val="single" w:sz="4" w:space="0" w:color="000000"/>
              <w:bottom w:val="single" w:sz="4" w:space="0" w:color="000000"/>
              <w:right w:val="single" w:sz="4" w:space="0" w:color="000000"/>
            </w:tcBorders>
          </w:tcPr>
          <w:p w:rsidR="00D44952" w:rsidRPr="00092457" w:rsidRDefault="00D44952" w:rsidP="005E3F54">
            <w:pPr>
              <w:widowControl/>
              <w:tabs>
                <w:tab w:val="left" w:pos="4"/>
                <w:tab w:val="left" w:pos="288"/>
                <w:tab w:val="left" w:pos="430"/>
              </w:tabs>
              <w:wordWrap/>
              <w:rPr>
                <w:sz w:val="27"/>
                <w:szCs w:val="27"/>
                <w:lang w:val="ru-RU"/>
              </w:rPr>
            </w:pPr>
            <w:r w:rsidRPr="00092457">
              <w:rPr>
                <w:sz w:val="27"/>
                <w:szCs w:val="27"/>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D44952" w:rsidRPr="00092457" w:rsidRDefault="00D44952" w:rsidP="005E3F54">
            <w:pPr>
              <w:widowControl/>
              <w:tabs>
                <w:tab w:val="left" w:pos="4"/>
                <w:tab w:val="left" w:pos="288"/>
                <w:tab w:val="left" w:pos="430"/>
              </w:tabs>
              <w:wordWrap/>
              <w:rPr>
                <w:sz w:val="27"/>
                <w:szCs w:val="27"/>
                <w:lang w:val="ru-RU"/>
              </w:rPr>
            </w:pPr>
            <w:r w:rsidRPr="00092457">
              <w:rPr>
                <w:sz w:val="27"/>
                <w:szCs w:val="27"/>
                <w:lang w:val="ru-RU"/>
              </w:rPr>
              <w:t xml:space="preserve">Сознающий ценность каждой человеческой жизни, признающий индивидуальность и достоинство каждого человека. </w:t>
            </w:r>
          </w:p>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Умеющий оценивать поступки с позиции их соответствия нравственным нормам, осознающий ответственность за свои поступки.</w:t>
            </w:r>
          </w:p>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Сознающий нравственную и эстетическую ценность литературы, родного языка, русского языка, проявляющий интерес к чтению.</w:t>
            </w:r>
          </w:p>
        </w:tc>
      </w:tr>
      <w:tr w:rsidR="00D44952" w:rsidRPr="00092457" w:rsidTr="005E3F54">
        <w:tc>
          <w:tcPr>
            <w:tcW w:w="10031"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4"/>
                <w:tab w:val="left" w:pos="288"/>
                <w:tab w:val="left" w:pos="430"/>
              </w:tabs>
              <w:wordWrap/>
              <w:ind w:firstLine="181"/>
              <w:rPr>
                <w:b/>
                <w:sz w:val="27"/>
                <w:szCs w:val="27"/>
              </w:rPr>
            </w:pPr>
            <w:r w:rsidRPr="00092457">
              <w:rPr>
                <w:b/>
                <w:sz w:val="27"/>
                <w:szCs w:val="27"/>
              </w:rPr>
              <w:t>Эстетическое воспитание</w:t>
            </w:r>
          </w:p>
        </w:tc>
      </w:tr>
      <w:tr w:rsidR="00D44952" w:rsidRPr="00AB7780" w:rsidTr="005E3F54">
        <w:tc>
          <w:tcPr>
            <w:tcW w:w="10031" w:type="dxa"/>
            <w:tcBorders>
              <w:top w:val="single" w:sz="4" w:space="0" w:color="000000"/>
              <w:left w:val="single" w:sz="4" w:space="0" w:color="000000"/>
              <w:bottom w:val="single" w:sz="4" w:space="0" w:color="000000"/>
              <w:right w:val="single" w:sz="4" w:space="0" w:color="000000"/>
            </w:tcBorders>
          </w:tcPr>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Способный воспринимать и чувствовать прекрасное в быту, природе, искусстве, творчестве людей.</w:t>
            </w:r>
          </w:p>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Проявляющий интерес и уважение к отечественной и мировой художественной культуре.</w:t>
            </w:r>
          </w:p>
          <w:p w:rsidR="00D44952" w:rsidRPr="00092457" w:rsidRDefault="00D44952" w:rsidP="00E42E52">
            <w:pPr>
              <w:tabs>
                <w:tab w:val="left" w:pos="4"/>
                <w:tab w:val="left" w:pos="288"/>
                <w:tab w:val="left" w:pos="430"/>
              </w:tabs>
              <w:wordWrap/>
              <w:rPr>
                <w:sz w:val="27"/>
                <w:szCs w:val="27"/>
                <w:lang w:val="ru-RU"/>
              </w:rPr>
            </w:pPr>
            <w:r w:rsidRPr="00092457">
              <w:rPr>
                <w:sz w:val="27"/>
                <w:szCs w:val="27"/>
                <w:lang w:val="ru-RU"/>
              </w:rPr>
              <w:t xml:space="preserve">Проявляющий стремление к самовыражению в разных видах художественной </w:t>
            </w:r>
            <w:r w:rsidRPr="00092457">
              <w:rPr>
                <w:sz w:val="27"/>
                <w:szCs w:val="27"/>
                <w:lang w:val="ru-RU"/>
              </w:rPr>
              <w:lastRenderedPageBreak/>
              <w:t>деятельности, искусстве.</w:t>
            </w:r>
          </w:p>
        </w:tc>
      </w:tr>
      <w:tr w:rsidR="00D44952" w:rsidRPr="00AB7780" w:rsidTr="005E3F54">
        <w:tc>
          <w:tcPr>
            <w:tcW w:w="10031"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4"/>
                <w:tab w:val="left" w:pos="288"/>
                <w:tab w:val="left" w:pos="430"/>
              </w:tabs>
              <w:wordWrap/>
              <w:ind w:firstLine="181"/>
              <w:rPr>
                <w:b/>
                <w:sz w:val="27"/>
                <w:szCs w:val="27"/>
                <w:lang w:val="ru-RU"/>
              </w:rPr>
            </w:pPr>
            <w:r w:rsidRPr="00092457">
              <w:rPr>
                <w:b/>
                <w:sz w:val="27"/>
                <w:szCs w:val="27"/>
                <w:lang w:val="ru-RU"/>
              </w:rPr>
              <w:lastRenderedPageBreak/>
              <w:t>Физическое воспитание, формирование культуры здоровья и эмоционального благополучия</w:t>
            </w:r>
          </w:p>
        </w:tc>
      </w:tr>
      <w:tr w:rsidR="00D44952" w:rsidRPr="00AB7780" w:rsidTr="005E3F54">
        <w:trPr>
          <w:trHeight w:val="131"/>
        </w:trPr>
        <w:tc>
          <w:tcPr>
            <w:tcW w:w="10031" w:type="dxa"/>
            <w:tcBorders>
              <w:top w:val="single" w:sz="4" w:space="0" w:color="000000"/>
              <w:left w:val="single" w:sz="4" w:space="0" w:color="000000"/>
              <w:bottom w:val="single" w:sz="4" w:space="0" w:color="000000"/>
              <w:right w:val="single" w:sz="4" w:space="0" w:color="000000"/>
            </w:tcBorders>
          </w:tcPr>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Владеющий основными навыками личной и общественной гигиены, безопасного поведения в быту, природе, обществе.</w:t>
            </w:r>
          </w:p>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Ориентированный на физическое развитие с учётом возможностей здоровья, занятия физкультурой и спортом.</w:t>
            </w:r>
          </w:p>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D44952" w:rsidRPr="00092457" w:rsidTr="005E3F54">
        <w:trPr>
          <w:trHeight w:val="131"/>
        </w:trPr>
        <w:tc>
          <w:tcPr>
            <w:tcW w:w="10031"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4"/>
                <w:tab w:val="left" w:pos="288"/>
                <w:tab w:val="left" w:pos="430"/>
              </w:tabs>
              <w:wordWrap/>
              <w:ind w:firstLine="181"/>
              <w:rPr>
                <w:b/>
                <w:sz w:val="27"/>
                <w:szCs w:val="27"/>
              </w:rPr>
            </w:pPr>
            <w:r w:rsidRPr="00092457">
              <w:rPr>
                <w:b/>
                <w:sz w:val="27"/>
                <w:szCs w:val="27"/>
              </w:rPr>
              <w:t>Трудовое</w:t>
            </w:r>
            <w:r w:rsidRPr="00092457">
              <w:rPr>
                <w:sz w:val="27"/>
                <w:szCs w:val="27"/>
              </w:rPr>
              <w:t xml:space="preserve"> </w:t>
            </w:r>
            <w:r w:rsidRPr="00092457">
              <w:rPr>
                <w:b/>
                <w:sz w:val="27"/>
                <w:szCs w:val="27"/>
              </w:rPr>
              <w:t>воспитание</w:t>
            </w:r>
          </w:p>
        </w:tc>
      </w:tr>
      <w:tr w:rsidR="00D44952" w:rsidRPr="00AB7780" w:rsidTr="005E3F54">
        <w:tc>
          <w:tcPr>
            <w:tcW w:w="10031" w:type="dxa"/>
            <w:tcBorders>
              <w:top w:val="single" w:sz="4" w:space="0" w:color="000000"/>
              <w:left w:val="single" w:sz="4" w:space="0" w:color="000000"/>
              <w:bottom w:val="single" w:sz="4" w:space="0" w:color="000000"/>
              <w:right w:val="single" w:sz="4" w:space="0" w:color="000000"/>
            </w:tcBorders>
          </w:tcPr>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 xml:space="preserve">Сознающий ценность труда в жизни человека, семьи, общества. </w:t>
            </w:r>
          </w:p>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 xml:space="preserve">Проявляющий уважение к труду, людям труда, бережное отношение к результатам труда, ответственное потребление. </w:t>
            </w:r>
          </w:p>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Проявляющий интерес к разным профессиям.</w:t>
            </w:r>
          </w:p>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Участвующий в различных видах доступного по возрасту труда, трудовой деятельности.</w:t>
            </w:r>
          </w:p>
        </w:tc>
      </w:tr>
      <w:tr w:rsidR="00D44952" w:rsidRPr="00092457" w:rsidTr="005E3F54">
        <w:tc>
          <w:tcPr>
            <w:tcW w:w="10031"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4"/>
                <w:tab w:val="left" w:pos="288"/>
                <w:tab w:val="left" w:pos="430"/>
              </w:tabs>
              <w:wordWrap/>
              <w:ind w:firstLine="181"/>
              <w:rPr>
                <w:sz w:val="27"/>
                <w:szCs w:val="27"/>
              </w:rPr>
            </w:pPr>
            <w:r w:rsidRPr="00092457">
              <w:rPr>
                <w:b/>
                <w:sz w:val="27"/>
                <w:szCs w:val="27"/>
              </w:rPr>
              <w:t>Экологическое</w:t>
            </w:r>
            <w:r w:rsidRPr="00092457">
              <w:rPr>
                <w:sz w:val="27"/>
                <w:szCs w:val="27"/>
              </w:rPr>
              <w:t xml:space="preserve"> </w:t>
            </w:r>
            <w:r w:rsidRPr="00092457">
              <w:rPr>
                <w:b/>
                <w:sz w:val="27"/>
                <w:szCs w:val="27"/>
              </w:rPr>
              <w:t>воспитание</w:t>
            </w:r>
          </w:p>
        </w:tc>
      </w:tr>
      <w:tr w:rsidR="00D44952" w:rsidRPr="00AB7780" w:rsidTr="005E3F54">
        <w:tc>
          <w:tcPr>
            <w:tcW w:w="10031" w:type="dxa"/>
            <w:tcBorders>
              <w:top w:val="single" w:sz="4" w:space="0" w:color="000000"/>
              <w:left w:val="single" w:sz="4" w:space="0" w:color="000000"/>
              <w:bottom w:val="single" w:sz="4" w:space="0" w:color="000000"/>
              <w:right w:val="single" w:sz="4" w:space="0" w:color="000000"/>
            </w:tcBorders>
          </w:tcPr>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Понимающий ценность природы, зависимость жизни людей от природы, влияние людей на природу, окружающую среду.</w:t>
            </w:r>
          </w:p>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Проявляющий любовь и бережное отношение к природе, неприятие действий, приносящих вред природе, особенно живым существам.</w:t>
            </w:r>
          </w:p>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Выражающий готовность в своей деятельности придерживаться экологических норм.</w:t>
            </w:r>
          </w:p>
        </w:tc>
      </w:tr>
      <w:tr w:rsidR="00D44952" w:rsidRPr="00092457" w:rsidTr="005E3F54">
        <w:tc>
          <w:tcPr>
            <w:tcW w:w="10031"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4"/>
                <w:tab w:val="left" w:pos="288"/>
                <w:tab w:val="left" w:pos="430"/>
              </w:tabs>
              <w:wordWrap/>
              <w:ind w:firstLine="181"/>
              <w:rPr>
                <w:sz w:val="27"/>
                <w:szCs w:val="27"/>
              </w:rPr>
            </w:pPr>
            <w:r w:rsidRPr="00092457">
              <w:rPr>
                <w:b/>
                <w:sz w:val="27"/>
                <w:szCs w:val="27"/>
              </w:rPr>
              <w:t>Ценности научного познания</w:t>
            </w:r>
          </w:p>
        </w:tc>
      </w:tr>
      <w:tr w:rsidR="00D44952" w:rsidRPr="00AB7780" w:rsidTr="005E3F54">
        <w:tc>
          <w:tcPr>
            <w:tcW w:w="10031" w:type="dxa"/>
            <w:tcBorders>
              <w:top w:val="single" w:sz="4" w:space="0" w:color="000000"/>
              <w:left w:val="single" w:sz="4" w:space="0" w:color="000000"/>
              <w:bottom w:val="single" w:sz="4" w:space="0" w:color="000000"/>
              <w:right w:val="single" w:sz="4" w:space="0" w:color="000000"/>
            </w:tcBorders>
          </w:tcPr>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44952" w:rsidRPr="00092457" w:rsidRDefault="00D44952" w:rsidP="00E42E52">
            <w:pPr>
              <w:widowControl/>
              <w:tabs>
                <w:tab w:val="left" w:pos="4"/>
                <w:tab w:val="left" w:pos="288"/>
                <w:tab w:val="left" w:pos="430"/>
              </w:tabs>
              <w:wordWrap/>
              <w:rPr>
                <w:sz w:val="27"/>
                <w:szCs w:val="27"/>
                <w:lang w:val="ru-RU"/>
              </w:rPr>
            </w:pPr>
            <w:r w:rsidRPr="00092457">
              <w:rPr>
                <w:sz w:val="27"/>
                <w:szCs w:val="27"/>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D44952" w:rsidRPr="00092457" w:rsidRDefault="00D44952" w:rsidP="00D44952">
      <w:pPr>
        <w:keepNext/>
        <w:keepLines/>
        <w:wordWrap/>
        <w:ind w:firstLine="709"/>
        <w:rPr>
          <w:b/>
          <w:sz w:val="27"/>
          <w:szCs w:val="27"/>
          <w:lang w:val="ru-RU"/>
        </w:rPr>
      </w:pPr>
      <w:r w:rsidRPr="00092457">
        <w:rPr>
          <w:b/>
          <w:sz w:val="27"/>
          <w:szCs w:val="27"/>
          <w:lang w:val="ru-RU"/>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6"/>
      </w:tblGrid>
      <w:tr w:rsidR="00D44952" w:rsidRPr="00092457"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851"/>
              </w:tabs>
              <w:wordWrap/>
              <w:ind w:firstLine="176"/>
              <w:jc w:val="center"/>
              <w:rPr>
                <w:sz w:val="27"/>
                <w:szCs w:val="27"/>
              </w:rPr>
            </w:pPr>
            <w:r w:rsidRPr="00092457">
              <w:rPr>
                <w:b/>
                <w:sz w:val="27"/>
                <w:szCs w:val="27"/>
              </w:rPr>
              <w:t>Целевые ориентиры</w:t>
            </w:r>
          </w:p>
        </w:tc>
      </w:tr>
      <w:tr w:rsidR="00D44952" w:rsidRPr="00092457"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851"/>
              </w:tabs>
              <w:wordWrap/>
              <w:ind w:firstLine="177"/>
              <w:rPr>
                <w:b/>
                <w:sz w:val="27"/>
                <w:szCs w:val="27"/>
              </w:rPr>
            </w:pPr>
            <w:r w:rsidRPr="00092457">
              <w:rPr>
                <w:b/>
                <w:sz w:val="27"/>
                <w:szCs w:val="27"/>
              </w:rPr>
              <w:t>Гражданское воспитание</w:t>
            </w:r>
          </w:p>
        </w:tc>
      </w:tr>
      <w:tr w:rsidR="00D44952" w:rsidRPr="00AB7780"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318"/>
                <w:tab w:val="left" w:pos="993"/>
              </w:tabs>
              <w:wordWrap/>
              <w:ind w:firstLine="177"/>
              <w:rPr>
                <w:sz w:val="27"/>
                <w:szCs w:val="27"/>
                <w:lang w:val="ru-RU"/>
              </w:rPr>
            </w:pPr>
            <w:bookmarkStart w:id="9" w:name="_Hlk101094428"/>
            <w:r w:rsidRPr="00092457">
              <w:rPr>
                <w:sz w:val="27"/>
                <w:szCs w:val="27"/>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44952" w:rsidRPr="00092457" w:rsidRDefault="00D44952" w:rsidP="00D44952">
            <w:pPr>
              <w:tabs>
                <w:tab w:val="left" w:pos="318"/>
              </w:tabs>
              <w:wordWrap/>
              <w:ind w:firstLine="177"/>
              <w:rPr>
                <w:sz w:val="27"/>
                <w:szCs w:val="27"/>
                <w:lang w:val="ru-RU"/>
              </w:rPr>
            </w:pPr>
            <w:r w:rsidRPr="00092457">
              <w:rPr>
                <w:sz w:val="27"/>
                <w:szCs w:val="27"/>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44952" w:rsidRPr="00092457" w:rsidRDefault="00D44952" w:rsidP="00D44952">
            <w:pPr>
              <w:tabs>
                <w:tab w:val="left" w:pos="318"/>
              </w:tabs>
              <w:wordWrap/>
              <w:ind w:firstLine="177"/>
              <w:rPr>
                <w:sz w:val="27"/>
                <w:szCs w:val="27"/>
                <w:lang w:val="ru-RU"/>
              </w:rPr>
            </w:pPr>
            <w:r w:rsidRPr="00092457">
              <w:rPr>
                <w:sz w:val="27"/>
                <w:szCs w:val="27"/>
                <w:lang w:val="ru-RU"/>
              </w:rPr>
              <w:t>Проявляющий уважение к государственным символам России, праздникам.</w:t>
            </w:r>
          </w:p>
          <w:p w:rsidR="00D44952" w:rsidRPr="00092457" w:rsidRDefault="00D44952" w:rsidP="00D44952">
            <w:pPr>
              <w:tabs>
                <w:tab w:val="left" w:pos="318"/>
              </w:tabs>
              <w:wordWrap/>
              <w:ind w:firstLine="177"/>
              <w:rPr>
                <w:sz w:val="27"/>
                <w:szCs w:val="27"/>
                <w:lang w:val="ru-RU"/>
              </w:rPr>
            </w:pPr>
            <w:r w:rsidRPr="00092457">
              <w:rPr>
                <w:sz w:val="27"/>
                <w:szCs w:val="27"/>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44952" w:rsidRPr="00092457" w:rsidRDefault="00D44952" w:rsidP="00D44952">
            <w:pPr>
              <w:tabs>
                <w:tab w:val="left" w:pos="318"/>
                <w:tab w:val="left" w:pos="993"/>
              </w:tabs>
              <w:wordWrap/>
              <w:ind w:firstLine="177"/>
              <w:rPr>
                <w:sz w:val="27"/>
                <w:szCs w:val="27"/>
                <w:lang w:val="ru-RU"/>
              </w:rPr>
            </w:pPr>
            <w:r w:rsidRPr="00092457">
              <w:rPr>
                <w:sz w:val="27"/>
                <w:szCs w:val="27"/>
                <w:lang w:val="ru-RU"/>
              </w:rPr>
              <w:lastRenderedPageBreak/>
              <w:t>Выражающий неприятие любой дискриминации граждан, проявлений экстремизма, терроризма, коррупции в обществе.</w:t>
            </w:r>
          </w:p>
          <w:p w:rsidR="00D44952" w:rsidRPr="00092457" w:rsidRDefault="00D44952" w:rsidP="00D44952">
            <w:pPr>
              <w:tabs>
                <w:tab w:val="left" w:pos="318"/>
              </w:tabs>
              <w:wordWrap/>
              <w:ind w:firstLine="177"/>
              <w:rPr>
                <w:sz w:val="27"/>
                <w:szCs w:val="27"/>
                <w:lang w:val="ru-RU"/>
              </w:rPr>
            </w:pPr>
            <w:r w:rsidRPr="00092457">
              <w:rPr>
                <w:sz w:val="27"/>
                <w:szCs w:val="27"/>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9"/>
          </w:p>
        </w:tc>
      </w:tr>
      <w:tr w:rsidR="00D44952" w:rsidRPr="00092457"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851"/>
              </w:tabs>
              <w:wordWrap/>
              <w:ind w:firstLine="177"/>
              <w:rPr>
                <w:b/>
                <w:sz w:val="27"/>
                <w:szCs w:val="27"/>
              </w:rPr>
            </w:pPr>
            <w:r w:rsidRPr="00092457">
              <w:rPr>
                <w:b/>
                <w:sz w:val="27"/>
                <w:szCs w:val="27"/>
              </w:rPr>
              <w:lastRenderedPageBreak/>
              <w:t>Патриотическое воспитание</w:t>
            </w:r>
          </w:p>
        </w:tc>
      </w:tr>
      <w:tr w:rsidR="00D44952" w:rsidRPr="00AB7780"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318"/>
                <w:tab w:val="left" w:pos="993"/>
              </w:tabs>
              <w:wordWrap/>
              <w:ind w:firstLine="177"/>
              <w:rPr>
                <w:sz w:val="27"/>
                <w:szCs w:val="27"/>
                <w:lang w:val="ru-RU"/>
              </w:rPr>
            </w:pPr>
            <w:r w:rsidRPr="00092457">
              <w:rPr>
                <w:sz w:val="27"/>
                <w:szCs w:val="27"/>
                <w:lang w:val="ru-RU"/>
              </w:rPr>
              <w:t>Сознающий свою национальную, этническую принадлежность, любящий свой народ, его традиции, культуру.</w:t>
            </w:r>
          </w:p>
          <w:p w:rsidR="00D44952" w:rsidRPr="00092457" w:rsidRDefault="00D44952" w:rsidP="00D44952">
            <w:pPr>
              <w:tabs>
                <w:tab w:val="left" w:pos="318"/>
                <w:tab w:val="left" w:pos="993"/>
              </w:tabs>
              <w:wordWrap/>
              <w:ind w:firstLine="177"/>
              <w:rPr>
                <w:sz w:val="27"/>
                <w:szCs w:val="27"/>
                <w:lang w:val="ru-RU"/>
              </w:rPr>
            </w:pPr>
            <w:r w:rsidRPr="00092457">
              <w:rPr>
                <w:sz w:val="27"/>
                <w:szCs w:val="27"/>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44952" w:rsidRPr="00092457" w:rsidRDefault="00D44952" w:rsidP="00D44952">
            <w:pPr>
              <w:tabs>
                <w:tab w:val="left" w:pos="318"/>
                <w:tab w:val="left" w:pos="993"/>
              </w:tabs>
              <w:wordWrap/>
              <w:ind w:firstLine="177"/>
              <w:rPr>
                <w:sz w:val="27"/>
                <w:szCs w:val="27"/>
                <w:lang w:val="ru-RU"/>
              </w:rPr>
            </w:pPr>
            <w:r w:rsidRPr="00092457">
              <w:rPr>
                <w:sz w:val="27"/>
                <w:szCs w:val="27"/>
                <w:lang w:val="ru-RU"/>
              </w:rPr>
              <w:t xml:space="preserve">Проявляющий интерес к познанию родного языка, истории и культуры своего края, своего народа, других народов России. </w:t>
            </w:r>
          </w:p>
          <w:p w:rsidR="00D44952" w:rsidRPr="00092457" w:rsidRDefault="00D44952" w:rsidP="00D44952">
            <w:pPr>
              <w:tabs>
                <w:tab w:val="left" w:pos="318"/>
                <w:tab w:val="left" w:pos="993"/>
              </w:tabs>
              <w:wordWrap/>
              <w:ind w:firstLine="177"/>
              <w:rPr>
                <w:sz w:val="27"/>
                <w:szCs w:val="27"/>
                <w:lang w:val="ru-RU"/>
              </w:rPr>
            </w:pPr>
            <w:r w:rsidRPr="00092457">
              <w:rPr>
                <w:sz w:val="27"/>
                <w:szCs w:val="27"/>
                <w:lang w:val="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D44952" w:rsidRPr="00092457" w:rsidRDefault="00D44952" w:rsidP="00D44952">
            <w:pPr>
              <w:tabs>
                <w:tab w:val="left" w:pos="318"/>
                <w:tab w:val="left" w:pos="993"/>
              </w:tabs>
              <w:wordWrap/>
              <w:ind w:firstLine="177"/>
              <w:rPr>
                <w:sz w:val="27"/>
                <w:szCs w:val="27"/>
                <w:lang w:val="ru-RU"/>
              </w:rPr>
            </w:pPr>
            <w:r w:rsidRPr="00092457">
              <w:rPr>
                <w:sz w:val="27"/>
                <w:szCs w:val="27"/>
                <w:lang w:val="ru-RU"/>
              </w:rPr>
              <w:t>Принимающий участие в мероприятиях патриотической направленности.</w:t>
            </w:r>
          </w:p>
        </w:tc>
      </w:tr>
      <w:tr w:rsidR="00D44952" w:rsidRPr="00092457"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851"/>
              </w:tabs>
              <w:wordWrap/>
              <w:ind w:firstLine="177"/>
              <w:rPr>
                <w:b/>
                <w:sz w:val="27"/>
                <w:szCs w:val="27"/>
              </w:rPr>
            </w:pPr>
            <w:r w:rsidRPr="00092457">
              <w:rPr>
                <w:b/>
                <w:sz w:val="27"/>
                <w:szCs w:val="27"/>
              </w:rPr>
              <w:t>Духовно-нравственное воспитание</w:t>
            </w:r>
          </w:p>
        </w:tc>
      </w:tr>
      <w:tr w:rsidR="00D44952" w:rsidRPr="00AB7780"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44952" w:rsidRPr="00092457" w:rsidRDefault="00D44952" w:rsidP="00D44952">
            <w:pPr>
              <w:widowControl/>
              <w:tabs>
                <w:tab w:val="left" w:pos="4"/>
                <w:tab w:val="left" w:pos="288"/>
                <w:tab w:val="left" w:pos="430"/>
              </w:tabs>
              <w:wordWrap/>
              <w:ind w:firstLine="177"/>
              <w:rPr>
                <w:sz w:val="27"/>
                <w:szCs w:val="27"/>
                <w:lang w:val="ru-RU"/>
              </w:rPr>
            </w:pPr>
            <w:r w:rsidRPr="00092457">
              <w:rPr>
                <w:sz w:val="27"/>
                <w:szCs w:val="27"/>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D44952" w:rsidRPr="00092457"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851"/>
              </w:tabs>
              <w:wordWrap/>
              <w:ind w:firstLine="177"/>
              <w:rPr>
                <w:b/>
                <w:sz w:val="27"/>
                <w:szCs w:val="27"/>
              </w:rPr>
            </w:pPr>
            <w:r w:rsidRPr="00092457">
              <w:rPr>
                <w:b/>
                <w:sz w:val="27"/>
                <w:szCs w:val="27"/>
              </w:rPr>
              <w:t>Эстетическое воспитание</w:t>
            </w:r>
          </w:p>
        </w:tc>
      </w:tr>
      <w:tr w:rsidR="00D44952" w:rsidRPr="00AB7780"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318"/>
              </w:tabs>
              <w:wordWrap/>
              <w:ind w:firstLine="177"/>
              <w:rPr>
                <w:sz w:val="27"/>
                <w:szCs w:val="27"/>
                <w:lang w:val="ru-RU"/>
              </w:rPr>
            </w:pPr>
            <w:r w:rsidRPr="00092457">
              <w:rPr>
                <w:sz w:val="27"/>
                <w:szCs w:val="27"/>
                <w:lang w:val="ru-RU"/>
              </w:rPr>
              <w:t xml:space="preserve">Выражающий понимание ценности отечественного и мирового искусства, народных традиций и народного творчества в искусстве. </w:t>
            </w:r>
          </w:p>
          <w:p w:rsidR="00D44952" w:rsidRPr="00092457" w:rsidRDefault="00D44952" w:rsidP="00D44952">
            <w:pPr>
              <w:tabs>
                <w:tab w:val="left" w:pos="318"/>
              </w:tabs>
              <w:wordWrap/>
              <w:ind w:firstLine="177"/>
              <w:rPr>
                <w:sz w:val="27"/>
                <w:szCs w:val="27"/>
                <w:lang w:val="ru-RU"/>
              </w:rPr>
            </w:pPr>
            <w:r w:rsidRPr="00092457">
              <w:rPr>
                <w:sz w:val="27"/>
                <w:szCs w:val="27"/>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D44952" w:rsidRPr="00092457" w:rsidRDefault="00D44952" w:rsidP="00D44952">
            <w:pPr>
              <w:tabs>
                <w:tab w:val="left" w:pos="318"/>
              </w:tabs>
              <w:wordWrap/>
              <w:ind w:firstLine="177"/>
              <w:rPr>
                <w:sz w:val="27"/>
                <w:szCs w:val="27"/>
                <w:lang w:val="ru-RU"/>
              </w:rPr>
            </w:pPr>
            <w:r w:rsidRPr="00092457">
              <w:rPr>
                <w:sz w:val="27"/>
                <w:szCs w:val="27"/>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44952" w:rsidRPr="00092457" w:rsidRDefault="00D44952" w:rsidP="00D44952">
            <w:pPr>
              <w:tabs>
                <w:tab w:val="left" w:pos="318"/>
              </w:tabs>
              <w:wordWrap/>
              <w:ind w:firstLine="177"/>
              <w:rPr>
                <w:sz w:val="27"/>
                <w:szCs w:val="27"/>
                <w:lang w:val="ru-RU"/>
              </w:rPr>
            </w:pPr>
            <w:r w:rsidRPr="00092457">
              <w:rPr>
                <w:sz w:val="27"/>
                <w:szCs w:val="27"/>
                <w:lang w:val="ru-RU"/>
              </w:rPr>
              <w:t xml:space="preserve">Ориентированный на самовыражение в разных видах искусства, в художественном </w:t>
            </w:r>
            <w:r w:rsidRPr="00092457">
              <w:rPr>
                <w:sz w:val="27"/>
                <w:szCs w:val="27"/>
                <w:lang w:val="ru-RU"/>
              </w:rPr>
              <w:lastRenderedPageBreak/>
              <w:t>творчестве.</w:t>
            </w:r>
          </w:p>
        </w:tc>
      </w:tr>
      <w:tr w:rsidR="00D44952" w:rsidRPr="00AB7780"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851"/>
              </w:tabs>
              <w:wordWrap/>
              <w:ind w:firstLine="177"/>
              <w:rPr>
                <w:b/>
                <w:sz w:val="27"/>
                <w:szCs w:val="27"/>
                <w:lang w:val="ru-RU"/>
              </w:rPr>
            </w:pPr>
            <w:r w:rsidRPr="00092457">
              <w:rPr>
                <w:b/>
                <w:sz w:val="27"/>
                <w:szCs w:val="27"/>
                <w:lang w:val="ru-RU"/>
              </w:rPr>
              <w:lastRenderedPageBreak/>
              <w:t>Физическое воспитание, формирование культуры здоровья и эмоционального благополучия</w:t>
            </w:r>
          </w:p>
        </w:tc>
      </w:tr>
      <w:tr w:rsidR="00D44952" w:rsidRPr="00AB7780"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 xml:space="preserve">Способный адаптироваться к меняющимся социальным, информационным и природным условиям, стрессовым ситуациям. </w:t>
            </w:r>
          </w:p>
        </w:tc>
      </w:tr>
      <w:tr w:rsidR="00D44952" w:rsidRPr="00092457"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851"/>
              </w:tabs>
              <w:wordWrap/>
              <w:ind w:firstLine="177"/>
              <w:rPr>
                <w:b/>
                <w:sz w:val="27"/>
                <w:szCs w:val="27"/>
              </w:rPr>
            </w:pPr>
            <w:r w:rsidRPr="00092457">
              <w:rPr>
                <w:b/>
                <w:sz w:val="27"/>
                <w:szCs w:val="27"/>
              </w:rPr>
              <w:t>Трудовое воспитание</w:t>
            </w:r>
          </w:p>
        </w:tc>
      </w:tr>
      <w:tr w:rsidR="00D44952" w:rsidRPr="00AB7780"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Уважающий труд, результаты своего труда, труда других людей.</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Проявляющий интерес к практическому изучению профессий и труда различного рода, в том числе на основе применения предметных знаний.</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D44952" w:rsidRPr="00092457"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851"/>
              </w:tabs>
              <w:wordWrap/>
              <w:ind w:firstLine="177"/>
              <w:rPr>
                <w:b/>
                <w:sz w:val="27"/>
                <w:szCs w:val="27"/>
              </w:rPr>
            </w:pPr>
            <w:r w:rsidRPr="00092457">
              <w:rPr>
                <w:b/>
                <w:sz w:val="27"/>
                <w:szCs w:val="27"/>
              </w:rPr>
              <w:t>Экологическое воспитание</w:t>
            </w:r>
          </w:p>
        </w:tc>
      </w:tr>
      <w:tr w:rsidR="00D44952" w:rsidRPr="00AB7780"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Сознающий свою ответственность как гражданина и потребителя в условиях взаимосвязи природной, технологической и социальной сред.</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Выражающий активное неприятие действий, приносящих вред природе.</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Участвующий в практической деятельности экологической, природоохранной направленности.</w:t>
            </w:r>
          </w:p>
        </w:tc>
      </w:tr>
      <w:tr w:rsidR="00D44952" w:rsidRPr="00092457" w:rsidTr="00E42E52">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851"/>
              </w:tabs>
              <w:wordWrap/>
              <w:ind w:firstLine="177"/>
              <w:rPr>
                <w:b/>
                <w:sz w:val="27"/>
                <w:szCs w:val="27"/>
              </w:rPr>
            </w:pPr>
            <w:r w:rsidRPr="00092457">
              <w:rPr>
                <w:b/>
                <w:sz w:val="27"/>
                <w:szCs w:val="27"/>
              </w:rPr>
              <w:t>Ценности научного познания</w:t>
            </w:r>
          </w:p>
        </w:tc>
      </w:tr>
      <w:tr w:rsidR="00D44952" w:rsidRPr="00AB7780" w:rsidTr="00E42E52">
        <w:trPr>
          <w:trHeight w:val="85"/>
        </w:trPr>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Выражающий познавательные интересы в разных предметных областях с учётом индивидуальных интересов, способностей, достижений.</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Ориентированный в деятельности на научные знания о природе и обществе, взаимосвязях человека с природной и социальной средой.</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lastRenderedPageBreak/>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D44952" w:rsidRPr="00092457" w:rsidRDefault="00D44952" w:rsidP="00D44952">
            <w:pPr>
              <w:widowControl/>
              <w:tabs>
                <w:tab w:val="left" w:pos="318"/>
              </w:tabs>
              <w:wordWrap/>
              <w:ind w:firstLine="177"/>
              <w:rPr>
                <w:sz w:val="27"/>
                <w:szCs w:val="27"/>
                <w:lang w:val="ru-RU"/>
              </w:rPr>
            </w:pPr>
            <w:r w:rsidRPr="00092457">
              <w:rPr>
                <w:sz w:val="27"/>
                <w:szCs w:val="27"/>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D44952" w:rsidRPr="00092457" w:rsidRDefault="00D44952" w:rsidP="00D44952">
      <w:pPr>
        <w:keepNext/>
        <w:keepLines/>
        <w:wordWrap/>
        <w:ind w:firstLine="709"/>
        <w:rPr>
          <w:b/>
          <w:sz w:val="27"/>
          <w:szCs w:val="27"/>
          <w:lang w:val="ru-RU"/>
        </w:rPr>
      </w:pPr>
      <w:r w:rsidRPr="00092457">
        <w:rPr>
          <w:b/>
          <w:sz w:val="27"/>
          <w:szCs w:val="27"/>
          <w:lang w:val="ru-RU"/>
        </w:rPr>
        <w:lastRenderedPageBreak/>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6"/>
      </w:tblGrid>
      <w:tr w:rsidR="00D44952" w:rsidRPr="00092457"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851"/>
              </w:tabs>
              <w:wordWrap/>
              <w:ind w:firstLine="176"/>
              <w:jc w:val="center"/>
              <w:rPr>
                <w:sz w:val="27"/>
                <w:szCs w:val="27"/>
              </w:rPr>
            </w:pPr>
            <w:r w:rsidRPr="00092457">
              <w:rPr>
                <w:b/>
                <w:sz w:val="27"/>
                <w:szCs w:val="27"/>
              </w:rPr>
              <w:t>Целевые ориентиры</w:t>
            </w:r>
          </w:p>
        </w:tc>
      </w:tr>
      <w:tr w:rsidR="00D44952" w:rsidRPr="00092457"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851"/>
              </w:tabs>
              <w:wordWrap/>
              <w:ind w:firstLine="176"/>
              <w:jc w:val="left"/>
              <w:rPr>
                <w:b/>
                <w:sz w:val="27"/>
                <w:szCs w:val="27"/>
              </w:rPr>
            </w:pPr>
            <w:r w:rsidRPr="00092457">
              <w:rPr>
                <w:b/>
                <w:sz w:val="27"/>
                <w:szCs w:val="27"/>
              </w:rPr>
              <w:t>Гражданское воспитание</w:t>
            </w:r>
          </w:p>
        </w:tc>
      </w:tr>
      <w:tr w:rsidR="00D44952" w:rsidRPr="00AB7780"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331"/>
                <w:tab w:val="left" w:pos="460"/>
                <w:tab w:val="left" w:pos="993"/>
              </w:tabs>
              <w:wordWrap/>
              <w:ind w:firstLine="176"/>
              <w:rPr>
                <w:sz w:val="27"/>
                <w:szCs w:val="27"/>
                <w:lang w:val="ru-RU"/>
              </w:rPr>
            </w:pPr>
            <w:bookmarkStart w:id="10" w:name="_Hlk101094179"/>
            <w:r w:rsidRPr="00092457">
              <w:rPr>
                <w:sz w:val="27"/>
                <w:szCs w:val="27"/>
                <w:lang w:val="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44952" w:rsidRPr="00092457" w:rsidRDefault="00D44952" w:rsidP="00D44952">
            <w:pPr>
              <w:tabs>
                <w:tab w:val="left" w:pos="331"/>
                <w:tab w:val="left" w:pos="460"/>
              </w:tabs>
              <w:wordWrap/>
              <w:ind w:firstLine="176"/>
              <w:rPr>
                <w:sz w:val="27"/>
                <w:szCs w:val="27"/>
                <w:lang w:val="ru-RU"/>
              </w:rPr>
            </w:pPr>
            <w:r w:rsidRPr="00092457">
              <w:rPr>
                <w:sz w:val="27"/>
                <w:szCs w:val="27"/>
                <w:lang w:val="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D44952" w:rsidRPr="00092457" w:rsidRDefault="00D44952" w:rsidP="00D44952">
            <w:pPr>
              <w:tabs>
                <w:tab w:val="left" w:pos="331"/>
                <w:tab w:val="left" w:pos="460"/>
              </w:tabs>
              <w:wordWrap/>
              <w:ind w:firstLine="176"/>
              <w:rPr>
                <w:sz w:val="27"/>
                <w:szCs w:val="27"/>
                <w:lang w:val="ru-RU"/>
              </w:rPr>
            </w:pPr>
            <w:r w:rsidRPr="00092457">
              <w:rPr>
                <w:sz w:val="27"/>
                <w:szCs w:val="27"/>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D44952" w:rsidRPr="00092457" w:rsidRDefault="00D44952" w:rsidP="00D44952">
            <w:pPr>
              <w:tabs>
                <w:tab w:val="left" w:pos="331"/>
                <w:tab w:val="left" w:pos="460"/>
              </w:tabs>
              <w:wordWrap/>
              <w:ind w:firstLine="176"/>
              <w:rPr>
                <w:sz w:val="27"/>
                <w:szCs w:val="27"/>
                <w:lang w:val="ru-RU"/>
              </w:rPr>
            </w:pPr>
            <w:r w:rsidRPr="00092457">
              <w:rPr>
                <w:sz w:val="27"/>
                <w:szCs w:val="27"/>
                <w:lang w:val="ru-RU"/>
              </w:rPr>
              <w:t>Ориентированный на активное гражданское участие на основе уважения закона и правопорядка, прав и свобод сограждан.</w:t>
            </w:r>
          </w:p>
          <w:p w:rsidR="00D44952" w:rsidRPr="00092457" w:rsidRDefault="00D44952" w:rsidP="00D44952">
            <w:pPr>
              <w:tabs>
                <w:tab w:val="left" w:pos="331"/>
                <w:tab w:val="left" w:pos="460"/>
              </w:tabs>
              <w:wordWrap/>
              <w:ind w:firstLine="176"/>
              <w:rPr>
                <w:sz w:val="27"/>
                <w:szCs w:val="27"/>
                <w:lang w:val="ru-RU"/>
              </w:rPr>
            </w:pPr>
            <w:r w:rsidRPr="00092457">
              <w:rPr>
                <w:sz w:val="27"/>
                <w:szCs w:val="27"/>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44952" w:rsidRPr="00092457" w:rsidRDefault="00D44952" w:rsidP="00D44952">
            <w:pPr>
              <w:tabs>
                <w:tab w:val="left" w:pos="331"/>
                <w:tab w:val="left" w:pos="460"/>
              </w:tabs>
              <w:wordWrap/>
              <w:ind w:firstLine="176"/>
              <w:rPr>
                <w:sz w:val="27"/>
                <w:szCs w:val="27"/>
                <w:lang w:val="ru-RU"/>
              </w:rPr>
            </w:pPr>
            <w:r w:rsidRPr="00092457">
              <w:rPr>
                <w:sz w:val="27"/>
                <w:szCs w:val="27"/>
                <w:lang w:val="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0"/>
          </w:p>
        </w:tc>
      </w:tr>
      <w:tr w:rsidR="00D44952" w:rsidRPr="00092457"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331"/>
                <w:tab w:val="left" w:pos="460"/>
                <w:tab w:val="left" w:pos="993"/>
              </w:tabs>
              <w:wordWrap/>
              <w:ind w:firstLine="176"/>
              <w:rPr>
                <w:b/>
                <w:sz w:val="27"/>
                <w:szCs w:val="27"/>
              </w:rPr>
            </w:pPr>
            <w:r w:rsidRPr="00092457">
              <w:rPr>
                <w:b/>
                <w:sz w:val="27"/>
                <w:szCs w:val="27"/>
              </w:rPr>
              <w:t>Патриотическое воспитание</w:t>
            </w:r>
          </w:p>
        </w:tc>
      </w:tr>
      <w:tr w:rsidR="00D44952" w:rsidRPr="00AB7780"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331"/>
                <w:tab w:val="left" w:pos="460"/>
                <w:tab w:val="left" w:pos="993"/>
              </w:tabs>
              <w:wordWrap/>
              <w:ind w:firstLine="176"/>
              <w:rPr>
                <w:sz w:val="27"/>
                <w:szCs w:val="27"/>
                <w:lang w:val="ru-RU"/>
              </w:rPr>
            </w:pPr>
            <w:r w:rsidRPr="00092457">
              <w:rPr>
                <w:sz w:val="27"/>
                <w:szCs w:val="27"/>
                <w:lang w:val="ru-RU"/>
              </w:rPr>
              <w:t xml:space="preserve">Выражающий свою национальную, этническую принадлежность, приверженность к родной культуре, любовь к своему народу. </w:t>
            </w:r>
          </w:p>
          <w:p w:rsidR="00D44952" w:rsidRPr="00092457" w:rsidRDefault="00D44952" w:rsidP="00D44952">
            <w:pPr>
              <w:tabs>
                <w:tab w:val="left" w:pos="331"/>
                <w:tab w:val="left" w:pos="460"/>
                <w:tab w:val="left" w:pos="993"/>
              </w:tabs>
              <w:wordWrap/>
              <w:ind w:firstLine="176"/>
              <w:rPr>
                <w:sz w:val="27"/>
                <w:szCs w:val="27"/>
                <w:lang w:val="ru-RU"/>
              </w:rPr>
            </w:pPr>
            <w:r w:rsidRPr="00092457">
              <w:rPr>
                <w:sz w:val="27"/>
                <w:szCs w:val="27"/>
                <w:lang w:val="ru-RU"/>
              </w:rPr>
              <w:t>Сознающий причастность к многонациональному народу Российской Федерации, Российскому Отечеству, российскую культурную идентичность.</w:t>
            </w:r>
          </w:p>
          <w:p w:rsidR="00D44952" w:rsidRPr="00092457" w:rsidRDefault="00D44952" w:rsidP="00D44952">
            <w:pPr>
              <w:tabs>
                <w:tab w:val="left" w:pos="331"/>
                <w:tab w:val="left" w:pos="460"/>
                <w:tab w:val="left" w:pos="993"/>
              </w:tabs>
              <w:wordWrap/>
              <w:ind w:firstLine="176"/>
              <w:rPr>
                <w:sz w:val="27"/>
                <w:szCs w:val="27"/>
                <w:lang w:val="ru-RU"/>
              </w:rPr>
            </w:pPr>
            <w:r w:rsidRPr="00092457">
              <w:rPr>
                <w:sz w:val="27"/>
                <w:szCs w:val="27"/>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D44952" w:rsidRPr="00092457" w:rsidRDefault="00D44952" w:rsidP="00D44952">
            <w:pPr>
              <w:tabs>
                <w:tab w:val="left" w:pos="331"/>
                <w:tab w:val="left" w:pos="460"/>
                <w:tab w:val="left" w:pos="993"/>
              </w:tabs>
              <w:wordWrap/>
              <w:ind w:firstLine="176"/>
              <w:rPr>
                <w:sz w:val="27"/>
                <w:szCs w:val="27"/>
                <w:lang w:val="ru-RU"/>
              </w:rPr>
            </w:pPr>
            <w:r w:rsidRPr="00092457">
              <w:rPr>
                <w:sz w:val="27"/>
                <w:szCs w:val="27"/>
                <w:lang w:val="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D44952" w:rsidRPr="00092457"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331"/>
                <w:tab w:val="left" w:pos="460"/>
                <w:tab w:val="left" w:pos="993"/>
              </w:tabs>
              <w:wordWrap/>
              <w:ind w:firstLine="176"/>
              <w:rPr>
                <w:b/>
                <w:sz w:val="27"/>
                <w:szCs w:val="27"/>
              </w:rPr>
            </w:pPr>
            <w:r w:rsidRPr="00092457">
              <w:rPr>
                <w:b/>
                <w:sz w:val="27"/>
                <w:szCs w:val="27"/>
              </w:rPr>
              <w:t>Духовно-нравственное воспитание</w:t>
            </w:r>
          </w:p>
        </w:tc>
      </w:tr>
      <w:tr w:rsidR="00D44952" w:rsidRPr="00AB7780"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331"/>
                <w:tab w:val="left" w:pos="460"/>
              </w:tabs>
              <w:wordWrap/>
              <w:ind w:firstLine="176"/>
              <w:rPr>
                <w:sz w:val="27"/>
                <w:szCs w:val="27"/>
                <w:lang w:val="ru-RU"/>
              </w:rPr>
            </w:pPr>
            <w:r w:rsidRPr="00092457">
              <w:rPr>
                <w:sz w:val="27"/>
                <w:szCs w:val="27"/>
                <w:lang w:val="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D44952" w:rsidRPr="00092457" w:rsidRDefault="00D44952" w:rsidP="00D44952">
            <w:pPr>
              <w:widowControl/>
              <w:tabs>
                <w:tab w:val="left" w:pos="331"/>
                <w:tab w:val="left" w:pos="460"/>
              </w:tabs>
              <w:wordWrap/>
              <w:ind w:firstLine="176"/>
              <w:rPr>
                <w:sz w:val="27"/>
                <w:szCs w:val="27"/>
                <w:lang w:val="ru-RU"/>
              </w:rPr>
            </w:pPr>
            <w:r w:rsidRPr="00092457">
              <w:rPr>
                <w:sz w:val="27"/>
                <w:szCs w:val="27"/>
                <w:lang w:val="ru-RU"/>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w:t>
            </w:r>
            <w:r w:rsidRPr="00092457">
              <w:rPr>
                <w:sz w:val="27"/>
                <w:szCs w:val="27"/>
                <w:lang w:val="ru-RU"/>
              </w:rPr>
              <w:lastRenderedPageBreak/>
              <w:t>неприятие антигуманных и асоциальных поступков, поведения, противоречащих этим ценностям.</w:t>
            </w:r>
          </w:p>
          <w:p w:rsidR="00D44952" w:rsidRPr="00092457" w:rsidRDefault="00D44952" w:rsidP="00D44952">
            <w:pPr>
              <w:widowControl/>
              <w:tabs>
                <w:tab w:val="left" w:pos="331"/>
                <w:tab w:val="left" w:pos="460"/>
              </w:tabs>
              <w:wordWrap/>
              <w:ind w:firstLine="176"/>
              <w:rPr>
                <w:sz w:val="27"/>
                <w:szCs w:val="27"/>
                <w:lang w:val="ru-RU"/>
              </w:rPr>
            </w:pPr>
            <w:r w:rsidRPr="00092457">
              <w:rPr>
                <w:sz w:val="27"/>
                <w:szCs w:val="27"/>
                <w:lang w:val="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D44952" w:rsidRPr="00092457" w:rsidRDefault="00D44952" w:rsidP="00D44952">
            <w:pPr>
              <w:widowControl/>
              <w:tabs>
                <w:tab w:val="left" w:pos="331"/>
                <w:tab w:val="left" w:pos="460"/>
              </w:tabs>
              <w:wordWrap/>
              <w:ind w:firstLine="176"/>
              <w:rPr>
                <w:sz w:val="27"/>
                <w:szCs w:val="27"/>
                <w:lang w:val="ru-RU"/>
              </w:rPr>
            </w:pPr>
            <w:r w:rsidRPr="00092457">
              <w:rPr>
                <w:sz w:val="27"/>
                <w:szCs w:val="27"/>
                <w:lang w:val="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D44952" w:rsidRPr="00092457" w:rsidRDefault="00D44952" w:rsidP="00D44952">
            <w:pPr>
              <w:widowControl/>
              <w:tabs>
                <w:tab w:val="left" w:pos="331"/>
                <w:tab w:val="left" w:pos="460"/>
              </w:tabs>
              <w:wordWrap/>
              <w:ind w:firstLine="176"/>
              <w:rPr>
                <w:sz w:val="27"/>
                <w:szCs w:val="27"/>
                <w:lang w:val="ru-RU"/>
              </w:rPr>
            </w:pPr>
            <w:r w:rsidRPr="00092457">
              <w:rPr>
                <w:sz w:val="27"/>
                <w:szCs w:val="27"/>
                <w:lang w:val="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D44952" w:rsidRPr="00092457" w:rsidRDefault="00D44952" w:rsidP="00D44952">
            <w:pPr>
              <w:tabs>
                <w:tab w:val="left" w:pos="331"/>
                <w:tab w:val="left" w:pos="460"/>
              </w:tabs>
              <w:wordWrap/>
              <w:ind w:firstLine="176"/>
              <w:rPr>
                <w:sz w:val="27"/>
                <w:szCs w:val="27"/>
                <w:lang w:val="ru-RU"/>
              </w:rPr>
            </w:pPr>
            <w:r w:rsidRPr="00092457">
              <w:rPr>
                <w:sz w:val="27"/>
                <w:szCs w:val="27"/>
                <w:lang w:val="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D44952" w:rsidRPr="00092457"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331"/>
                <w:tab w:val="left" w:pos="460"/>
              </w:tabs>
              <w:wordWrap/>
              <w:ind w:firstLine="176"/>
              <w:rPr>
                <w:b/>
                <w:sz w:val="27"/>
                <w:szCs w:val="27"/>
              </w:rPr>
            </w:pPr>
            <w:r w:rsidRPr="00092457">
              <w:rPr>
                <w:b/>
                <w:sz w:val="27"/>
                <w:szCs w:val="27"/>
              </w:rPr>
              <w:lastRenderedPageBreak/>
              <w:t>Эстетическое воспитание</w:t>
            </w:r>
          </w:p>
        </w:tc>
      </w:tr>
      <w:tr w:rsidR="00D44952" w:rsidRPr="00AB7780"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331"/>
                <w:tab w:val="left" w:pos="460"/>
              </w:tabs>
              <w:wordWrap/>
              <w:ind w:firstLine="176"/>
              <w:rPr>
                <w:sz w:val="27"/>
                <w:szCs w:val="27"/>
                <w:lang w:val="ru-RU"/>
              </w:rPr>
            </w:pPr>
            <w:r w:rsidRPr="00092457">
              <w:rPr>
                <w:sz w:val="27"/>
                <w:szCs w:val="27"/>
                <w:lang w:val="ru-RU"/>
              </w:rPr>
              <w:t>Выражающий понимание ценности отечественного и мирового искусства, российского и мирового художественного наследия.</w:t>
            </w:r>
          </w:p>
          <w:p w:rsidR="00D44952" w:rsidRPr="00092457" w:rsidRDefault="00D44952" w:rsidP="00D44952">
            <w:pPr>
              <w:widowControl/>
              <w:tabs>
                <w:tab w:val="left" w:pos="331"/>
                <w:tab w:val="left" w:pos="460"/>
              </w:tabs>
              <w:wordWrap/>
              <w:ind w:firstLine="176"/>
              <w:rPr>
                <w:sz w:val="27"/>
                <w:szCs w:val="27"/>
                <w:lang w:val="ru-RU"/>
              </w:rPr>
            </w:pPr>
            <w:r w:rsidRPr="00092457">
              <w:rPr>
                <w:sz w:val="27"/>
                <w:szCs w:val="27"/>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D44952" w:rsidRPr="00092457" w:rsidRDefault="00D44952" w:rsidP="00D44952">
            <w:pPr>
              <w:widowControl/>
              <w:tabs>
                <w:tab w:val="left" w:pos="331"/>
                <w:tab w:val="left" w:pos="460"/>
              </w:tabs>
              <w:wordWrap/>
              <w:ind w:firstLine="176"/>
              <w:rPr>
                <w:sz w:val="27"/>
                <w:szCs w:val="27"/>
                <w:lang w:val="ru-RU"/>
              </w:rPr>
            </w:pPr>
            <w:r w:rsidRPr="00092457">
              <w:rPr>
                <w:sz w:val="27"/>
                <w:szCs w:val="27"/>
                <w:lang w:val="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D44952" w:rsidRPr="00092457" w:rsidRDefault="00D44952" w:rsidP="00D44952">
            <w:pPr>
              <w:widowControl/>
              <w:tabs>
                <w:tab w:val="left" w:pos="331"/>
                <w:tab w:val="left" w:pos="460"/>
              </w:tabs>
              <w:wordWrap/>
              <w:ind w:firstLine="176"/>
              <w:rPr>
                <w:sz w:val="27"/>
                <w:szCs w:val="27"/>
                <w:lang w:val="ru-RU"/>
              </w:rPr>
            </w:pPr>
            <w:r w:rsidRPr="00092457">
              <w:rPr>
                <w:sz w:val="27"/>
                <w:szCs w:val="27"/>
                <w:lang w:val="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D44952" w:rsidRPr="00AB7780"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tabs>
                <w:tab w:val="left" w:pos="851"/>
              </w:tabs>
              <w:wordWrap/>
              <w:ind w:firstLine="319"/>
              <w:rPr>
                <w:b/>
                <w:sz w:val="27"/>
                <w:szCs w:val="27"/>
                <w:lang w:val="ru-RU"/>
              </w:rPr>
            </w:pPr>
            <w:r w:rsidRPr="00092457">
              <w:rPr>
                <w:b/>
                <w:sz w:val="27"/>
                <w:szCs w:val="27"/>
                <w:lang w:val="ru-RU"/>
              </w:rPr>
              <w:t>Физическое воспитание, формирование культуры здоровья и эмоционального благополучия</w:t>
            </w:r>
          </w:p>
        </w:tc>
      </w:tr>
      <w:tr w:rsidR="00D44952" w:rsidRPr="00AB7780"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t>Соблюдающий правила личной и общественной безопасности, в том числе безопасного поведения в информационной среде.</w:t>
            </w:r>
          </w:p>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D44952" w:rsidRPr="00092457" w:rsidRDefault="00D44952" w:rsidP="00D44952">
            <w:pPr>
              <w:widowControl/>
              <w:tabs>
                <w:tab w:val="left" w:pos="318"/>
              </w:tabs>
              <w:wordWrap/>
              <w:ind w:firstLine="319"/>
              <w:rPr>
                <w:sz w:val="27"/>
                <w:szCs w:val="27"/>
                <w:lang w:val="ru-RU"/>
              </w:rPr>
            </w:pPr>
            <w:r w:rsidRPr="00092457">
              <w:rPr>
                <w:sz w:val="27"/>
                <w:szCs w:val="27"/>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lastRenderedPageBreak/>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D44952" w:rsidRPr="00092457"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331"/>
                <w:tab w:val="left" w:pos="460"/>
              </w:tabs>
              <w:wordWrap/>
              <w:ind w:firstLine="319"/>
              <w:rPr>
                <w:b/>
                <w:sz w:val="27"/>
                <w:szCs w:val="27"/>
              </w:rPr>
            </w:pPr>
            <w:r w:rsidRPr="00092457">
              <w:rPr>
                <w:b/>
                <w:sz w:val="27"/>
                <w:szCs w:val="27"/>
              </w:rPr>
              <w:lastRenderedPageBreak/>
              <w:t>Трудовое</w:t>
            </w:r>
            <w:r w:rsidRPr="00092457">
              <w:rPr>
                <w:sz w:val="27"/>
                <w:szCs w:val="27"/>
              </w:rPr>
              <w:t xml:space="preserve"> </w:t>
            </w:r>
            <w:r w:rsidRPr="00092457">
              <w:rPr>
                <w:b/>
                <w:sz w:val="27"/>
                <w:szCs w:val="27"/>
              </w:rPr>
              <w:t>воспитание</w:t>
            </w:r>
          </w:p>
        </w:tc>
      </w:tr>
      <w:tr w:rsidR="00D44952" w:rsidRPr="00AB7780"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D44952" w:rsidRPr="00092457" w:rsidRDefault="00D44952" w:rsidP="00D44952">
            <w:pPr>
              <w:tabs>
                <w:tab w:val="left" w:pos="331"/>
                <w:tab w:val="left" w:pos="460"/>
              </w:tabs>
              <w:wordWrap/>
              <w:ind w:firstLine="319"/>
              <w:rPr>
                <w:sz w:val="27"/>
                <w:szCs w:val="27"/>
                <w:lang w:val="ru-RU"/>
              </w:rPr>
            </w:pPr>
            <w:r w:rsidRPr="00092457">
              <w:rPr>
                <w:sz w:val="27"/>
                <w:szCs w:val="27"/>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D44952" w:rsidRPr="00092457"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331"/>
                <w:tab w:val="left" w:pos="460"/>
              </w:tabs>
              <w:wordWrap/>
              <w:ind w:firstLine="319"/>
              <w:rPr>
                <w:b/>
                <w:sz w:val="27"/>
                <w:szCs w:val="27"/>
              </w:rPr>
            </w:pPr>
            <w:r w:rsidRPr="00092457">
              <w:rPr>
                <w:b/>
                <w:sz w:val="27"/>
                <w:szCs w:val="27"/>
              </w:rPr>
              <w:t>Экологическое</w:t>
            </w:r>
            <w:r w:rsidRPr="00092457">
              <w:rPr>
                <w:sz w:val="27"/>
                <w:szCs w:val="27"/>
              </w:rPr>
              <w:t xml:space="preserve"> </w:t>
            </w:r>
            <w:r w:rsidRPr="00092457">
              <w:rPr>
                <w:b/>
                <w:sz w:val="27"/>
                <w:szCs w:val="27"/>
              </w:rPr>
              <w:t>воспитание</w:t>
            </w:r>
          </w:p>
        </w:tc>
      </w:tr>
      <w:tr w:rsidR="00D44952" w:rsidRPr="00AB7780"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331"/>
                <w:tab w:val="left" w:pos="460"/>
              </w:tabs>
              <w:wordWrap/>
              <w:ind w:firstLine="319"/>
              <w:rPr>
                <w:strike/>
                <w:sz w:val="27"/>
                <w:szCs w:val="27"/>
                <w:lang w:val="ru-RU"/>
              </w:rPr>
            </w:pPr>
            <w:r w:rsidRPr="00092457">
              <w:rPr>
                <w:sz w:val="27"/>
                <w:szCs w:val="27"/>
                <w:lang w:val="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t>Выражающий деятельное неприятие действий, приносящих вред природе.</w:t>
            </w:r>
          </w:p>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t>Применяющий знания естественных и социальных наук для разумного, бережливого природопользования в быту, общественном пространстве.</w:t>
            </w:r>
          </w:p>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D44952" w:rsidRPr="00092457" w:rsidTr="004B5F69">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331"/>
                <w:tab w:val="left" w:pos="460"/>
              </w:tabs>
              <w:wordWrap/>
              <w:ind w:firstLine="319"/>
              <w:rPr>
                <w:b/>
                <w:sz w:val="27"/>
                <w:szCs w:val="27"/>
              </w:rPr>
            </w:pPr>
            <w:r w:rsidRPr="00092457">
              <w:rPr>
                <w:b/>
                <w:sz w:val="27"/>
                <w:szCs w:val="27"/>
              </w:rPr>
              <w:t>Ценности научного познания</w:t>
            </w:r>
          </w:p>
        </w:tc>
      </w:tr>
      <w:tr w:rsidR="00D44952" w:rsidRPr="00AB7780" w:rsidTr="004B5F69">
        <w:trPr>
          <w:trHeight w:val="85"/>
        </w:trPr>
        <w:tc>
          <w:tcPr>
            <w:tcW w:w="10036" w:type="dxa"/>
            <w:tcBorders>
              <w:top w:val="single" w:sz="4" w:space="0" w:color="000000"/>
              <w:left w:val="single" w:sz="4" w:space="0" w:color="000000"/>
              <w:bottom w:val="single" w:sz="4" w:space="0" w:color="000000"/>
              <w:right w:val="single" w:sz="4" w:space="0" w:color="000000"/>
            </w:tcBorders>
          </w:tcPr>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t>Деятельно выражающий познавательные интересы в разных предметных областях с учётом своих интересов, способностей, достижений.</w:t>
            </w:r>
          </w:p>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t>Демонстрирующий навыки критического мышления, определения достоверной научной информации и критики антинаучных представлений.</w:t>
            </w:r>
          </w:p>
          <w:p w:rsidR="00D44952" w:rsidRPr="00092457" w:rsidRDefault="00D44952" w:rsidP="00D44952">
            <w:pPr>
              <w:widowControl/>
              <w:tabs>
                <w:tab w:val="left" w:pos="331"/>
                <w:tab w:val="left" w:pos="460"/>
              </w:tabs>
              <w:wordWrap/>
              <w:ind w:firstLine="319"/>
              <w:rPr>
                <w:sz w:val="27"/>
                <w:szCs w:val="27"/>
                <w:lang w:val="ru-RU"/>
              </w:rPr>
            </w:pPr>
            <w:r w:rsidRPr="00092457">
              <w:rPr>
                <w:sz w:val="27"/>
                <w:szCs w:val="27"/>
                <w:lang w:val="ru-RU"/>
              </w:rPr>
              <w:lastRenderedPageBreak/>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D44952" w:rsidRPr="00092457" w:rsidRDefault="00D44952" w:rsidP="00D44952">
      <w:pPr>
        <w:keepNext/>
        <w:keepLines/>
        <w:wordWrap/>
        <w:outlineLvl w:val="0"/>
        <w:rPr>
          <w:b/>
          <w:sz w:val="27"/>
          <w:szCs w:val="27"/>
          <w:lang w:val="ru-RU"/>
        </w:rPr>
      </w:pPr>
    </w:p>
    <w:p w:rsidR="00D44952" w:rsidRPr="00092457" w:rsidRDefault="00D44952" w:rsidP="00D44952">
      <w:pPr>
        <w:pStyle w:val="1"/>
        <w:pageBreakBefore/>
        <w:wordWrap/>
        <w:spacing w:before="0"/>
        <w:rPr>
          <w:rFonts w:ascii="Times New Roman" w:hAnsi="Times New Roman"/>
          <w:b w:val="0"/>
          <w:color w:val="auto"/>
          <w:sz w:val="27"/>
          <w:szCs w:val="27"/>
          <w:lang w:val="ru-RU"/>
        </w:rPr>
      </w:pPr>
      <w:bookmarkStart w:id="11" w:name="_Toc109838898"/>
      <w:r w:rsidRPr="00092457">
        <w:rPr>
          <w:rFonts w:ascii="Times New Roman" w:hAnsi="Times New Roman"/>
          <w:color w:val="auto"/>
          <w:sz w:val="27"/>
          <w:szCs w:val="27"/>
          <w:lang w:val="ru-RU"/>
        </w:rPr>
        <w:lastRenderedPageBreak/>
        <w:t>РАЗДЕЛ 2. СОДЕРЖАТЕЛЬНЫЙ</w:t>
      </w:r>
      <w:bookmarkEnd w:id="11"/>
    </w:p>
    <w:p w:rsidR="00D44952" w:rsidRPr="00092457" w:rsidRDefault="00D44952" w:rsidP="00D44952">
      <w:pPr>
        <w:wordWrap/>
        <w:rPr>
          <w:sz w:val="27"/>
          <w:szCs w:val="27"/>
          <w:lang w:val="ru-RU"/>
        </w:rPr>
      </w:pPr>
    </w:p>
    <w:p w:rsidR="00D44952" w:rsidRPr="00092457" w:rsidRDefault="00D44952" w:rsidP="00D44952">
      <w:pPr>
        <w:pStyle w:val="1"/>
        <w:wordWrap/>
        <w:spacing w:before="0"/>
        <w:rPr>
          <w:rFonts w:ascii="Times New Roman" w:hAnsi="Times New Roman"/>
          <w:b w:val="0"/>
          <w:color w:val="auto"/>
          <w:sz w:val="27"/>
          <w:szCs w:val="27"/>
          <w:lang w:val="ru-RU"/>
        </w:rPr>
      </w:pPr>
      <w:bookmarkStart w:id="12" w:name="_Toc109838899"/>
      <w:r w:rsidRPr="00092457">
        <w:rPr>
          <w:rFonts w:ascii="Times New Roman" w:hAnsi="Times New Roman"/>
          <w:color w:val="auto"/>
          <w:sz w:val="27"/>
          <w:szCs w:val="27"/>
          <w:lang w:val="ru-RU"/>
        </w:rPr>
        <w:t>2.1 Уклад общеобразовательной организации</w:t>
      </w:r>
      <w:bookmarkEnd w:id="12"/>
    </w:p>
    <w:p w:rsidR="00427F36" w:rsidRPr="00092457" w:rsidRDefault="00CD432A" w:rsidP="00CD432A">
      <w:pPr>
        <w:ind w:firstLine="567"/>
        <w:rPr>
          <w:sz w:val="27"/>
          <w:szCs w:val="27"/>
          <w:lang w:val="ru-RU"/>
        </w:rPr>
      </w:pPr>
      <w:r w:rsidRPr="00092457">
        <w:rPr>
          <w:sz w:val="27"/>
          <w:szCs w:val="27"/>
          <w:lang w:val="ru-RU"/>
        </w:rPr>
        <w:t xml:space="preserve">Муниципальное </w:t>
      </w:r>
      <w:r w:rsidR="0090784B" w:rsidRPr="00092457">
        <w:rPr>
          <w:sz w:val="27"/>
          <w:szCs w:val="27"/>
          <w:lang w:val="ru-RU"/>
        </w:rPr>
        <w:t>казённое</w:t>
      </w:r>
      <w:r w:rsidRPr="00092457">
        <w:rPr>
          <w:sz w:val="27"/>
          <w:szCs w:val="27"/>
          <w:lang w:val="ru-RU"/>
        </w:rPr>
        <w:t xml:space="preserve"> общеобразовательное учреждение Шелеховского района «Средн</w:t>
      </w:r>
      <w:r w:rsidR="0090784B" w:rsidRPr="00092457">
        <w:rPr>
          <w:sz w:val="27"/>
          <w:szCs w:val="27"/>
          <w:lang w:val="ru-RU"/>
        </w:rPr>
        <w:t>яя общеобразовательная школа № 6</w:t>
      </w:r>
      <w:r w:rsidR="007B1EE9" w:rsidRPr="00092457">
        <w:rPr>
          <w:sz w:val="27"/>
          <w:szCs w:val="27"/>
          <w:lang w:val="ru-RU"/>
        </w:rPr>
        <w:t xml:space="preserve">» </w:t>
      </w:r>
      <w:r w:rsidRPr="00092457">
        <w:rPr>
          <w:sz w:val="27"/>
          <w:szCs w:val="27"/>
          <w:lang w:val="ru-RU"/>
        </w:rPr>
        <w:t>открыта в 19</w:t>
      </w:r>
      <w:r w:rsidR="0090784B" w:rsidRPr="00092457">
        <w:rPr>
          <w:sz w:val="27"/>
          <w:szCs w:val="27"/>
          <w:lang w:val="ru-RU"/>
        </w:rPr>
        <w:t>69</w:t>
      </w:r>
      <w:r w:rsidRPr="00092457">
        <w:rPr>
          <w:sz w:val="27"/>
          <w:szCs w:val="27"/>
          <w:lang w:val="ru-RU"/>
        </w:rPr>
        <w:t xml:space="preserve"> году и работает более </w:t>
      </w:r>
      <w:r w:rsidR="0090784B" w:rsidRPr="00092457">
        <w:rPr>
          <w:sz w:val="27"/>
          <w:szCs w:val="27"/>
          <w:lang w:val="ru-RU"/>
        </w:rPr>
        <w:t xml:space="preserve">50 </w:t>
      </w:r>
      <w:r w:rsidRPr="00092457">
        <w:rPr>
          <w:sz w:val="27"/>
          <w:szCs w:val="27"/>
          <w:lang w:val="ru-RU"/>
        </w:rPr>
        <w:t xml:space="preserve">лет. В школе трудятся </w:t>
      </w:r>
      <w:r w:rsidR="0090784B" w:rsidRPr="00092457">
        <w:rPr>
          <w:sz w:val="27"/>
          <w:szCs w:val="27"/>
          <w:lang w:val="ru-RU"/>
        </w:rPr>
        <w:t>более 47</w:t>
      </w:r>
      <w:r w:rsidR="00773BFB" w:rsidRPr="00092457">
        <w:rPr>
          <w:sz w:val="27"/>
          <w:szCs w:val="27"/>
          <w:lang w:val="ru-RU"/>
        </w:rPr>
        <w:t xml:space="preserve"> учителей.  </w:t>
      </w:r>
    </w:p>
    <w:p w:rsidR="007B1EE9" w:rsidRPr="00092457" w:rsidRDefault="007B1EE9" w:rsidP="00CD432A">
      <w:pPr>
        <w:ind w:firstLine="567"/>
        <w:rPr>
          <w:sz w:val="27"/>
          <w:szCs w:val="27"/>
          <w:lang w:val="ru-RU"/>
        </w:rPr>
      </w:pPr>
      <w:r w:rsidRPr="00092457">
        <w:rPr>
          <w:sz w:val="27"/>
          <w:szCs w:val="27"/>
          <w:lang w:val="ru-RU"/>
        </w:rPr>
        <w:t>Школа располагается в 18 квартале города Шелехова. Это старый район (в основном частный сектор), но с достаточно развитой досуговой инфраструктурой, находящийся вблизи парковой зоны, культурными и творческими центрами, недалеко от спортивной школы, рядом имеется городской стадион, городской музей. Школа является социокультурным центром района, города, местные жители приходят на организованные мероприятия</w:t>
      </w:r>
    </w:p>
    <w:p w:rsidR="007B1EE9" w:rsidRPr="00092457" w:rsidRDefault="00773BFB" w:rsidP="00CD432A">
      <w:pPr>
        <w:ind w:firstLine="567"/>
        <w:rPr>
          <w:sz w:val="27"/>
          <w:szCs w:val="27"/>
          <w:lang w:val="ru-RU"/>
        </w:rPr>
      </w:pPr>
      <w:r w:rsidRPr="00092457">
        <w:rPr>
          <w:sz w:val="27"/>
          <w:szCs w:val="27"/>
          <w:lang w:val="ru-RU"/>
        </w:rPr>
        <w:t xml:space="preserve">Контингент обучающихся постоянный – более </w:t>
      </w:r>
      <w:r w:rsidR="0090784B" w:rsidRPr="00092457">
        <w:rPr>
          <w:sz w:val="27"/>
          <w:szCs w:val="27"/>
          <w:lang w:val="ru-RU"/>
        </w:rPr>
        <w:t>900 обучающихся</w:t>
      </w:r>
      <w:r w:rsidRPr="00092457">
        <w:rPr>
          <w:sz w:val="27"/>
          <w:szCs w:val="27"/>
          <w:lang w:val="ru-RU"/>
        </w:rPr>
        <w:t>. Большой процент среди них – это родственники (дети, братья</w:t>
      </w:r>
      <w:r w:rsidR="00EE576A" w:rsidRPr="00092457">
        <w:rPr>
          <w:sz w:val="27"/>
          <w:szCs w:val="27"/>
          <w:lang w:val="ru-RU"/>
        </w:rPr>
        <w:t>/сёстры, внуки) наших выпускников и сотрудников, что говорит о высоком уровне преемствености традиций, а также о доверии, которое нам оказывают родители.</w:t>
      </w:r>
      <w:r w:rsidR="007B1EE9" w:rsidRPr="00092457">
        <w:rPr>
          <w:sz w:val="27"/>
          <w:szCs w:val="27"/>
          <w:lang w:val="ru-RU"/>
        </w:rPr>
        <w:t xml:space="preserve"> </w:t>
      </w:r>
      <w:r w:rsidR="00427F36" w:rsidRPr="00092457">
        <w:rPr>
          <w:sz w:val="27"/>
          <w:szCs w:val="27"/>
          <w:lang w:val="ru-RU"/>
        </w:rPr>
        <w:t xml:space="preserve">Статус </w:t>
      </w:r>
      <w:r w:rsidR="007B1EE9" w:rsidRPr="00092457">
        <w:rPr>
          <w:sz w:val="27"/>
          <w:szCs w:val="27"/>
          <w:lang w:val="ru-RU"/>
        </w:rPr>
        <w:t>семей обучающихся в большей степени - молодые амбициозные родители, есть многодетные семьи, безработные, малообеспеченные. Больший процент обучающихся – мальчики, есть ребята, состоящие на различных видах профилактических учетов, в школе обучаются воспитанники центра помощи детям, одарённые дети. Так как социальный статус, профессиональный уровень родителей различный, обучаются дети с разными способностями и возможностями, соответственно, родительский заказ школе весьма дифференцирован: от полного отсутствия интереса к обучению своего ребенка до требований достижения высокого качества образования. Поэтому большое внимание уделяется патриотическому воспитанию, в школе созданы классы военно-патриотической направленности, для обучающихся всей школы реализуется масштабный проект «Наследники Победы», особое внимание уделяется спортивно-оздоровительной и научно-исследовательской деятельности.</w:t>
      </w:r>
      <w:r w:rsidR="00EE576A" w:rsidRPr="00092457">
        <w:rPr>
          <w:sz w:val="27"/>
          <w:szCs w:val="27"/>
          <w:lang w:val="ru-RU"/>
        </w:rPr>
        <w:t xml:space="preserve">  </w:t>
      </w:r>
      <w:r w:rsidR="007B1EE9" w:rsidRPr="00092457">
        <w:rPr>
          <w:sz w:val="27"/>
          <w:szCs w:val="27"/>
          <w:lang w:val="ru-RU"/>
        </w:rPr>
        <w:t xml:space="preserve"> </w:t>
      </w:r>
    </w:p>
    <w:p w:rsidR="007B1EE9" w:rsidRPr="00092457" w:rsidRDefault="007B1EE9" w:rsidP="00CD432A">
      <w:pPr>
        <w:ind w:firstLine="567"/>
        <w:rPr>
          <w:sz w:val="27"/>
          <w:szCs w:val="27"/>
          <w:lang w:val="ru-RU"/>
        </w:rPr>
      </w:pPr>
      <w:r w:rsidRPr="00092457">
        <w:rPr>
          <w:sz w:val="27"/>
          <w:szCs w:val="27"/>
          <w:lang w:val="ru-RU"/>
        </w:rPr>
        <w:t xml:space="preserve">В МКОУ ШР «СОШ № 6» действует школьный спортивный клуб (далее ШСК) «Чемпион», охватывающий широкий спектор спортивных направлений. </w:t>
      </w:r>
    </w:p>
    <w:p w:rsidR="007B1EE9" w:rsidRPr="00092457" w:rsidRDefault="00EE576A" w:rsidP="00CD432A">
      <w:pPr>
        <w:ind w:firstLine="567"/>
        <w:rPr>
          <w:sz w:val="27"/>
          <w:szCs w:val="27"/>
          <w:lang w:val="ru-RU"/>
        </w:rPr>
      </w:pPr>
      <w:r w:rsidRPr="00092457">
        <w:rPr>
          <w:sz w:val="27"/>
          <w:szCs w:val="27"/>
          <w:lang w:val="ru-RU"/>
        </w:rPr>
        <w:t xml:space="preserve">Среди обучающихся </w:t>
      </w:r>
      <w:r w:rsidR="0090784B" w:rsidRPr="00092457">
        <w:rPr>
          <w:sz w:val="27"/>
          <w:szCs w:val="27"/>
          <w:lang w:val="ru-RU"/>
        </w:rPr>
        <w:t xml:space="preserve">есть </w:t>
      </w:r>
      <w:r w:rsidRPr="00092457">
        <w:rPr>
          <w:sz w:val="27"/>
          <w:szCs w:val="27"/>
          <w:lang w:val="ru-RU"/>
        </w:rPr>
        <w:t>граждане других государств, дети, для которых русский язык не является родным языком.</w:t>
      </w:r>
      <w:r w:rsidR="00BD3078" w:rsidRPr="00092457">
        <w:rPr>
          <w:sz w:val="27"/>
          <w:szCs w:val="27"/>
          <w:lang w:val="ru-RU"/>
        </w:rPr>
        <w:t xml:space="preserve"> </w:t>
      </w:r>
      <w:r w:rsidRPr="00092457">
        <w:rPr>
          <w:sz w:val="27"/>
          <w:szCs w:val="27"/>
          <w:lang w:val="ru-RU"/>
        </w:rPr>
        <w:t xml:space="preserve">Обучение ведется с 1 по 11 класс по трем уровням образования. </w:t>
      </w:r>
    </w:p>
    <w:p w:rsidR="007B1EE9" w:rsidRPr="00092457" w:rsidRDefault="007B1EE9" w:rsidP="007B1EE9">
      <w:pPr>
        <w:ind w:firstLine="567"/>
        <w:rPr>
          <w:sz w:val="27"/>
          <w:szCs w:val="27"/>
          <w:lang w:val="ru-RU"/>
        </w:rPr>
      </w:pPr>
      <w:r w:rsidRPr="00092457">
        <w:rPr>
          <w:sz w:val="27"/>
          <w:szCs w:val="27"/>
          <w:lang w:val="ru-RU"/>
        </w:rPr>
        <w:t>В сентябре 2018 года образовательное учреждение стало инновационной педагогической площадкой по реализации проекта «Служба школьной медиации как ресурс позитивной социализации участников образовательных отношений» в рамках регионального тематического инновационного комплекса, действующего на базе ГАУ ДПО ИРО. В рамках проекта реализуются мероприятия, направленные на просвещение и обучение педагогов, родителей и обучающихся медиативным техникам, которые помогают предотвратить конфликтные ситуации, учат использовать методы эффективной коммуникации, отрабатывать эффективные модели поведения в конфликте, повышают навыки урегулирования споров.</w:t>
      </w:r>
    </w:p>
    <w:p w:rsidR="007B1EE9" w:rsidRPr="00092457" w:rsidRDefault="007B1EE9" w:rsidP="007B1EE9">
      <w:pPr>
        <w:ind w:firstLine="567"/>
        <w:rPr>
          <w:sz w:val="27"/>
          <w:szCs w:val="27"/>
          <w:lang w:val="ru-RU"/>
        </w:rPr>
      </w:pPr>
      <w:r w:rsidRPr="00092457">
        <w:rPr>
          <w:sz w:val="27"/>
          <w:szCs w:val="27"/>
          <w:lang w:val="ru-RU"/>
        </w:rPr>
        <w:t xml:space="preserve"> С 2020г. функционирует Центр образования гуманитарного и цифрового профилей «Точка роста» в рамках реализации федерального проекта «Современная школа» национального проекта «Образование».  Это структурное подразделение школы, осуществляющее образовательную деятельность по основным общеобразовательным и дополнительным образовательным программам. </w:t>
      </w:r>
      <w:r w:rsidRPr="00092457">
        <w:rPr>
          <w:sz w:val="27"/>
          <w:szCs w:val="27"/>
          <w:lang w:val="ru-RU"/>
        </w:rPr>
        <w:lastRenderedPageBreak/>
        <w:t xml:space="preserve">Деятельность Центра направлена на формирование современных компетенций и навыков у обучающихся, в том числе по предметным областям «Технология», «Информатика», «Основы безопасности жизнедеятельности». </w:t>
      </w:r>
    </w:p>
    <w:p w:rsidR="00BD3078" w:rsidRPr="00092457" w:rsidRDefault="00EE576A" w:rsidP="007B1EE9">
      <w:pPr>
        <w:ind w:firstLine="567"/>
        <w:rPr>
          <w:sz w:val="27"/>
          <w:szCs w:val="27"/>
          <w:lang w:val="ru-RU"/>
        </w:rPr>
      </w:pPr>
      <w:r w:rsidRPr="00092457">
        <w:rPr>
          <w:sz w:val="27"/>
          <w:szCs w:val="27"/>
          <w:lang w:val="ru-RU"/>
        </w:rPr>
        <w:t xml:space="preserve">Также на </w:t>
      </w:r>
      <w:r w:rsidR="007B1EE9" w:rsidRPr="00092457">
        <w:rPr>
          <w:sz w:val="27"/>
          <w:szCs w:val="27"/>
          <w:lang w:val="ru-RU"/>
        </w:rPr>
        <w:t>базе школы</w:t>
      </w:r>
      <w:r w:rsidRPr="00092457">
        <w:rPr>
          <w:sz w:val="27"/>
          <w:szCs w:val="27"/>
          <w:lang w:val="ru-RU"/>
        </w:rPr>
        <w:t xml:space="preserve"> работают творческие объединения</w:t>
      </w:r>
      <w:r w:rsidR="00BD3078" w:rsidRPr="00092457">
        <w:rPr>
          <w:sz w:val="27"/>
          <w:szCs w:val="27"/>
          <w:lang w:val="ru-RU"/>
        </w:rPr>
        <w:t xml:space="preserve">, в которых работают </w:t>
      </w:r>
      <w:r w:rsidR="007B1EE9" w:rsidRPr="00092457">
        <w:rPr>
          <w:sz w:val="27"/>
          <w:szCs w:val="27"/>
          <w:lang w:val="ru-RU"/>
        </w:rPr>
        <w:t>2</w:t>
      </w:r>
      <w:r w:rsidRPr="00092457">
        <w:rPr>
          <w:sz w:val="27"/>
          <w:szCs w:val="27"/>
          <w:lang w:val="ru-RU"/>
        </w:rPr>
        <w:t xml:space="preserve"> педагог</w:t>
      </w:r>
      <w:r w:rsidR="00BD3078" w:rsidRPr="00092457">
        <w:rPr>
          <w:sz w:val="27"/>
          <w:szCs w:val="27"/>
          <w:lang w:val="ru-RU"/>
        </w:rPr>
        <w:t>а</w:t>
      </w:r>
      <w:r w:rsidRPr="00092457">
        <w:rPr>
          <w:sz w:val="27"/>
          <w:szCs w:val="27"/>
          <w:lang w:val="ru-RU"/>
        </w:rPr>
        <w:t xml:space="preserve"> дополнительного образования</w:t>
      </w:r>
      <w:r w:rsidR="00BD3078" w:rsidRPr="00092457">
        <w:rPr>
          <w:sz w:val="27"/>
          <w:szCs w:val="27"/>
          <w:lang w:val="ru-RU"/>
        </w:rPr>
        <w:t xml:space="preserve"> </w:t>
      </w:r>
      <w:r w:rsidR="007B1EE9" w:rsidRPr="00092457">
        <w:rPr>
          <w:sz w:val="27"/>
          <w:szCs w:val="27"/>
          <w:lang w:val="ru-RU"/>
        </w:rPr>
        <w:t>театральная студия «4К» и «Булат».</w:t>
      </w:r>
      <w:r w:rsidR="00BD3078" w:rsidRPr="00092457">
        <w:rPr>
          <w:sz w:val="27"/>
          <w:szCs w:val="27"/>
          <w:lang w:val="ru-RU"/>
        </w:rPr>
        <w:t xml:space="preserve"> </w:t>
      </w:r>
    </w:p>
    <w:p w:rsidR="00BD3078" w:rsidRPr="00092457" w:rsidRDefault="00BD3078" w:rsidP="00BD3078">
      <w:pPr>
        <w:ind w:firstLine="567"/>
        <w:rPr>
          <w:sz w:val="27"/>
          <w:szCs w:val="27"/>
          <w:lang w:val="ru-RU"/>
        </w:rPr>
      </w:pPr>
      <w:r w:rsidRPr="00092457">
        <w:rPr>
          <w:sz w:val="27"/>
          <w:szCs w:val="27"/>
          <w:lang w:val="ru-RU"/>
        </w:rPr>
        <w:t xml:space="preserve">В школе успешно реализуется работа по созданию условий для развития личности ребенка, безопасной и комфортной </w:t>
      </w:r>
      <w:r w:rsidR="00DE3CC0" w:rsidRPr="00092457">
        <w:rPr>
          <w:sz w:val="27"/>
          <w:szCs w:val="27"/>
          <w:lang w:val="ru-RU"/>
        </w:rPr>
        <w:t>образовательной среде, поддержки семьи.</w:t>
      </w:r>
    </w:p>
    <w:p w:rsidR="001B4547" w:rsidRPr="00092457" w:rsidRDefault="001B4547" w:rsidP="00BD3078">
      <w:pPr>
        <w:ind w:firstLine="567"/>
        <w:rPr>
          <w:sz w:val="27"/>
          <w:szCs w:val="27"/>
          <w:lang w:val="ru-RU"/>
        </w:rPr>
      </w:pPr>
      <w:r w:rsidRPr="00092457">
        <w:rPr>
          <w:sz w:val="27"/>
          <w:szCs w:val="27"/>
          <w:lang w:val="ru-RU"/>
        </w:rPr>
        <w:t>В школу без ограничений принимаются дети, проживающие на закрепленных Учредителем территориях. Дети, проживающие вне этих территорий, принимаются при наличии свободных мест.</w:t>
      </w:r>
    </w:p>
    <w:p w:rsidR="001B4547" w:rsidRPr="00092457" w:rsidRDefault="001B4547" w:rsidP="00BD3078">
      <w:pPr>
        <w:ind w:firstLine="567"/>
        <w:rPr>
          <w:sz w:val="27"/>
          <w:szCs w:val="27"/>
          <w:lang w:val="ru-RU"/>
        </w:rPr>
      </w:pPr>
      <w:r w:rsidRPr="00092457">
        <w:rPr>
          <w:sz w:val="27"/>
          <w:szCs w:val="27"/>
          <w:lang w:val="ru-RU"/>
        </w:rPr>
        <w:t>Транспортные подъезды к школе удобны и доступны для безопасного перемещения учащихся, живущих на других территориях.</w:t>
      </w:r>
    </w:p>
    <w:p w:rsidR="001B4547" w:rsidRPr="00092457" w:rsidRDefault="007B1EE9" w:rsidP="00BD3078">
      <w:pPr>
        <w:ind w:firstLine="567"/>
        <w:rPr>
          <w:sz w:val="27"/>
          <w:szCs w:val="27"/>
          <w:lang w:val="ru-RU"/>
        </w:rPr>
      </w:pPr>
      <w:r w:rsidRPr="00092457">
        <w:rPr>
          <w:sz w:val="27"/>
          <w:szCs w:val="27"/>
          <w:lang w:val="ru-RU"/>
        </w:rPr>
        <w:t>Прорцесс воспитания в МК</w:t>
      </w:r>
      <w:r w:rsidR="001B4547" w:rsidRPr="00092457">
        <w:rPr>
          <w:sz w:val="27"/>
          <w:szCs w:val="27"/>
          <w:lang w:val="ru-RU"/>
        </w:rPr>
        <w:t>ОУ ШР «СОШ</w:t>
      </w:r>
      <w:r w:rsidRPr="00092457">
        <w:rPr>
          <w:sz w:val="27"/>
          <w:szCs w:val="27"/>
          <w:lang w:val="ru-RU"/>
        </w:rPr>
        <w:t xml:space="preserve"> </w:t>
      </w:r>
      <w:r w:rsidR="001B4547" w:rsidRPr="00092457">
        <w:rPr>
          <w:sz w:val="27"/>
          <w:szCs w:val="27"/>
          <w:lang w:val="ru-RU"/>
        </w:rPr>
        <w:t>№</w:t>
      </w:r>
      <w:r w:rsidRPr="00092457">
        <w:rPr>
          <w:sz w:val="27"/>
          <w:szCs w:val="27"/>
          <w:lang w:val="ru-RU"/>
        </w:rPr>
        <w:t xml:space="preserve"> 6</w:t>
      </w:r>
      <w:r w:rsidR="001B4547" w:rsidRPr="00092457">
        <w:rPr>
          <w:sz w:val="27"/>
          <w:szCs w:val="27"/>
          <w:lang w:val="ru-RU"/>
        </w:rPr>
        <w:t>» основывается на следующих принципах взаимодействия педагогов и школьников:</w:t>
      </w:r>
    </w:p>
    <w:p w:rsidR="0092741B" w:rsidRPr="00092457" w:rsidRDefault="0092741B" w:rsidP="0092741B">
      <w:pPr>
        <w:rPr>
          <w:sz w:val="27"/>
          <w:szCs w:val="27"/>
          <w:lang w:val="ru-RU"/>
        </w:rPr>
      </w:pPr>
      <w:r w:rsidRPr="00092457">
        <w:rPr>
          <w:sz w:val="27"/>
          <w:szCs w:val="27"/>
          <w:lang w:val="ru-RU"/>
        </w:rPr>
        <w:t xml:space="preserve">- </w:t>
      </w:r>
      <w:r w:rsidR="0096107C" w:rsidRPr="00092457">
        <w:rPr>
          <w:sz w:val="27"/>
          <w:szCs w:val="27"/>
          <w:lang w:val="ru-RU"/>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92741B" w:rsidRPr="00092457" w:rsidRDefault="0092741B" w:rsidP="0092741B">
      <w:pPr>
        <w:rPr>
          <w:sz w:val="27"/>
          <w:szCs w:val="27"/>
          <w:lang w:val="ru-RU"/>
        </w:rPr>
      </w:pPr>
      <w:r w:rsidRPr="00092457">
        <w:rPr>
          <w:sz w:val="27"/>
          <w:szCs w:val="27"/>
          <w:lang w:val="ru-RU"/>
        </w:rPr>
        <w:t xml:space="preserve">- </w:t>
      </w:r>
      <w:r w:rsidR="0096107C" w:rsidRPr="00092457">
        <w:rPr>
          <w:sz w:val="27"/>
          <w:szCs w:val="27"/>
          <w:lang w:val="ru-RU"/>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92741B" w:rsidRPr="00092457" w:rsidRDefault="0092741B" w:rsidP="0092741B">
      <w:pPr>
        <w:rPr>
          <w:sz w:val="27"/>
          <w:szCs w:val="27"/>
          <w:lang w:val="ru-RU"/>
        </w:rPr>
      </w:pPr>
      <w:r w:rsidRPr="00092457">
        <w:rPr>
          <w:sz w:val="27"/>
          <w:szCs w:val="27"/>
          <w:lang w:val="ru-RU"/>
        </w:rPr>
        <w:t xml:space="preserve">- </w:t>
      </w:r>
      <w:r w:rsidR="0096107C" w:rsidRPr="00092457">
        <w:rPr>
          <w:sz w:val="27"/>
          <w:szCs w:val="27"/>
          <w:lang w:val="ru-RU"/>
        </w:rPr>
        <w:t xml:space="preserve">реализация процесса воспитания главным образом через создание в школе детско-взрослых общностей, которые бы объединяли детей и педагогов; </w:t>
      </w:r>
    </w:p>
    <w:p w:rsidR="0092741B" w:rsidRPr="00092457" w:rsidRDefault="0092741B" w:rsidP="0092741B">
      <w:pPr>
        <w:rPr>
          <w:sz w:val="27"/>
          <w:szCs w:val="27"/>
          <w:lang w:val="ru-RU"/>
        </w:rPr>
      </w:pPr>
      <w:r w:rsidRPr="00092457">
        <w:rPr>
          <w:sz w:val="27"/>
          <w:szCs w:val="27"/>
          <w:lang w:val="ru-RU"/>
        </w:rPr>
        <w:t xml:space="preserve">- </w:t>
      </w:r>
      <w:r w:rsidR="0096107C" w:rsidRPr="00092457">
        <w:rPr>
          <w:sz w:val="27"/>
          <w:szCs w:val="27"/>
          <w:lang w:val="ru-RU"/>
        </w:rPr>
        <w:t xml:space="preserve">содержательными событиями, общими позитивными эмоциями и доверительными отношениями друг к другу; </w:t>
      </w:r>
    </w:p>
    <w:p w:rsidR="0092741B" w:rsidRPr="00092457" w:rsidRDefault="0092741B" w:rsidP="0092741B">
      <w:pPr>
        <w:rPr>
          <w:sz w:val="27"/>
          <w:szCs w:val="27"/>
          <w:lang w:val="ru-RU"/>
        </w:rPr>
      </w:pPr>
      <w:r w:rsidRPr="00092457">
        <w:rPr>
          <w:sz w:val="27"/>
          <w:szCs w:val="27"/>
          <w:lang w:val="ru-RU"/>
        </w:rPr>
        <w:t xml:space="preserve">- </w:t>
      </w:r>
      <w:r w:rsidR="0096107C" w:rsidRPr="00092457">
        <w:rPr>
          <w:sz w:val="27"/>
          <w:szCs w:val="27"/>
          <w:lang w:val="ru-RU"/>
        </w:rPr>
        <w:t xml:space="preserve">организация основных совместных дел школьников и педагогов как предмета совместной заботы и взрослых, и детей; </w:t>
      </w:r>
    </w:p>
    <w:p w:rsidR="0092741B" w:rsidRPr="00092457" w:rsidRDefault="0092741B" w:rsidP="0092741B">
      <w:pPr>
        <w:rPr>
          <w:sz w:val="27"/>
          <w:szCs w:val="27"/>
          <w:lang w:val="ru-RU"/>
        </w:rPr>
      </w:pPr>
      <w:r w:rsidRPr="00092457">
        <w:rPr>
          <w:sz w:val="27"/>
          <w:szCs w:val="27"/>
          <w:lang w:val="ru-RU"/>
        </w:rPr>
        <w:t xml:space="preserve">- </w:t>
      </w:r>
      <w:r w:rsidR="0096107C" w:rsidRPr="00092457">
        <w:rPr>
          <w:sz w:val="27"/>
          <w:szCs w:val="27"/>
          <w:lang w:val="ru-RU"/>
        </w:rPr>
        <w:t xml:space="preserve">системность, целесообразность и нешаблонность воспитания как условия его эффективности; </w:t>
      </w:r>
    </w:p>
    <w:p w:rsidR="004C67AD" w:rsidRPr="00092457" w:rsidRDefault="0092741B" w:rsidP="004C67AD">
      <w:pPr>
        <w:rPr>
          <w:sz w:val="27"/>
          <w:szCs w:val="27"/>
          <w:lang w:val="ru-RU"/>
        </w:rPr>
      </w:pPr>
      <w:r w:rsidRPr="00092457">
        <w:rPr>
          <w:sz w:val="27"/>
          <w:szCs w:val="27"/>
          <w:lang w:val="ru-RU"/>
        </w:rPr>
        <w:t xml:space="preserve">- </w:t>
      </w:r>
      <w:r w:rsidR="0096107C" w:rsidRPr="00092457">
        <w:rPr>
          <w:sz w:val="27"/>
          <w:szCs w:val="27"/>
          <w:lang w:val="ru-RU"/>
        </w:rPr>
        <w:t>концепция воспитания носит гуманистический характер, обращена к личности воспитанника, к созданию условий для развития его внутренних потенциальных возможностей.</w:t>
      </w:r>
      <w:r w:rsidR="004C67AD" w:rsidRPr="00092457">
        <w:rPr>
          <w:sz w:val="27"/>
          <w:szCs w:val="27"/>
          <w:lang w:val="ru-RU"/>
        </w:rPr>
        <w:t xml:space="preserve"> </w:t>
      </w:r>
    </w:p>
    <w:p w:rsidR="004C67AD" w:rsidRPr="00092457" w:rsidRDefault="004C67AD" w:rsidP="004C67AD">
      <w:pPr>
        <w:ind w:firstLine="567"/>
        <w:rPr>
          <w:sz w:val="27"/>
          <w:szCs w:val="27"/>
          <w:lang w:val="ru-RU"/>
        </w:rPr>
      </w:pPr>
      <w:r w:rsidRPr="00092457">
        <w:rPr>
          <w:color w:val="000000" w:themeColor="text1"/>
          <w:sz w:val="27"/>
          <w:szCs w:val="27"/>
          <w:lang w:val="ru-RU"/>
        </w:rPr>
        <w:t>Школа отличается социальной активностью, сотрудничает с МКОУ ДО «Центр творчества», музеем им. Г.И. Шелехова, городской библиотекой, Домом культуры «Металлург», ДОУ «Алёнка», Центром искусств им. К.Г. Самарина, организуется сотрудничество с районным советом ветеранов, ведется активная исследовательская и волонтерская работа.</w:t>
      </w:r>
    </w:p>
    <w:p w:rsidR="004C67AD" w:rsidRPr="00092457" w:rsidRDefault="004C67AD" w:rsidP="004C67AD">
      <w:pPr>
        <w:ind w:firstLine="567"/>
        <w:rPr>
          <w:color w:val="000000" w:themeColor="text1"/>
          <w:sz w:val="27"/>
          <w:szCs w:val="27"/>
          <w:lang w:val="ru-RU"/>
        </w:rPr>
      </w:pPr>
      <w:r w:rsidRPr="00092457">
        <w:rPr>
          <w:color w:val="000000" w:themeColor="text1"/>
          <w:sz w:val="27"/>
          <w:szCs w:val="27"/>
          <w:lang w:val="ru-RU"/>
        </w:rPr>
        <w:t>Социальный заказ, предъявляемый школе, состоит в том, чтобы создавать наиболее благоприятные условия развития (в соответствии с имеющимися возможностями) для всех детей. Школа стремится с одной стороны, максимально адаптироваться к обучающимся с их индивидуальными особенностями, с другой - гибко реагировать на социокультурные изменения среды.</w:t>
      </w:r>
    </w:p>
    <w:p w:rsidR="004C67AD" w:rsidRPr="00092457" w:rsidRDefault="004C67AD" w:rsidP="004C67AD">
      <w:pPr>
        <w:ind w:firstLine="426"/>
        <w:rPr>
          <w:color w:val="000000" w:themeColor="text1"/>
          <w:sz w:val="27"/>
          <w:szCs w:val="27"/>
          <w:lang w:val="ru-RU"/>
        </w:rPr>
      </w:pPr>
      <w:r w:rsidRPr="00092457">
        <w:rPr>
          <w:color w:val="000000" w:themeColor="text1"/>
          <w:sz w:val="27"/>
          <w:szCs w:val="27"/>
          <w:lang w:val="ru-RU"/>
        </w:rPr>
        <w:t>Основными традициями воспитания в МКОУ ШР «СОШ №</w:t>
      </w:r>
      <w:r w:rsidR="00427F36" w:rsidRPr="00092457">
        <w:rPr>
          <w:color w:val="000000" w:themeColor="text1"/>
          <w:sz w:val="27"/>
          <w:szCs w:val="27"/>
          <w:lang w:val="ru-RU"/>
        </w:rPr>
        <w:t xml:space="preserve"> </w:t>
      </w:r>
      <w:r w:rsidRPr="00092457">
        <w:rPr>
          <w:color w:val="000000" w:themeColor="text1"/>
          <w:sz w:val="27"/>
          <w:szCs w:val="27"/>
          <w:lang w:val="ru-RU"/>
        </w:rPr>
        <w:t>6» г. Шелехова являются следующие:</w:t>
      </w:r>
    </w:p>
    <w:p w:rsidR="004C67AD" w:rsidRPr="00092457" w:rsidRDefault="004C67AD" w:rsidP="004C67AD">
      <w:pPr>
        <w:rPr>
          <w:color w:val="000000" w:themeColor="text1"/>
          <w:sz w:val="27"/>
          <w:szCs w:val="27"/>
          <w:lang w:val="ru-RU"/>
        </w:rPr>
      </w:pPr>
      <w:r w:rsidRPr="00092457">
        <w:rPr>
          <w:color w:val="000000" w:themeColor="text1"/>
          <w:sz w:val="27"/>
          <w:szCs w:val="27"/>
          <w:lang w:val="ru-RU"/>
        </w:rPr>
        <w:t>—</w:t>
      </w:r>
      <w:r w:rsidRPr="00092457">
        <w:rPr>
          <w:color w:val="000000" w:themeColor="text1"/>
          <w:sz w:val="27"/>
          <w:szCs w:val="27"/>
          <w:lang w:val="ru-RU"/>
        </w:rPr>
        <w:tab/>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4C67AD" w:rsidRPr="00092457" w:rsidRDefault="004C67AD" w:rsidP="004C67AD">
      <w:pPr>
        <w:rPr>
          <w:color w:val="000000" w:themeColor="text1"/>
          <w:sz w:val="27"/>
          <w:szCs w:val="27"/>
          <w:lang w:val="ru-RU"/>
        </w:rPr>
      </w:pPr>
      <w:r w:rsidRPr="00092457">
        <w:rPr>
          <w:color w:val="000000" w:themeColor="text1"/>
          <w:sz w:val="27"/>
          <w:szCs w:val="27"/>
          <w:lang w:val="ru-RU"/>
        </w:rPr>
        <w:lastRenderedPageBreak/>
        <w:t>—</w:t>
      </w:r>
      <w:r w:rsidRPr="00092457">
        <w:rPr>
          <w:color w:val="000000" w:themeColor="text1"/>
          <w:sz w:val="27"/>
          <w:szCs w:val="27"/>
          <w:lang w:val="ru-RU"/>
        </w:rPr>
        <w:tab/>
        <w:t>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4C67AD" w:rsidRPr="00092457" w:rsidRDefault="004C67AD" w:rsidP="004C67AD">
      <w:pPr>
        <w:rPr>
          <w:color w:val="000000" w:themeColor="text1"/>
          <w:sz w:val="27"/>
          <w:szCs w:val="27"/>
          <w:lang w:val="ru-RU"/>
        </w:rPr>
      </w:pPr>
      <w:r w:rsidRPr="00092457">
        <w:rPr>
          <w:color w:val="000000" w:themeColor="text1"/>
          <w:sz w:val="27"/>
          <w:szCs w:val="27"/>
          <w:lang w:val="ru-RU"/>
        </w:rPr>
        <w:t>—</w:t>
      </w:r>
      <w:r w:rsidRPr="00092457">
        <w:rPr>
          <w:color w:val="000000" w:themeColor="text1"/>
          <w:sz w:val="27"/>
          <w:szCs w:val="27"/>
          <w:lang w:val="ru-RU"/>
        </w:rPr>
        <w:tab/>
        <w:t>в школе создаются такие условия, чтобы по мере взросления ребенка увеличивалась и его роль в совместных делах (от пассивного наблюдателя до организатора);</w:t>
      </w:r>
    </w:p>
    <w:p w:rsidR="004C67AD" w:rsidRPr="00092457" w:rsidRDefault="004C67AD" w:rsidP="004C67AD">
      <w:pPr>
        <w:rPr>
          <w:color w:val="000000" w:themeColor="text1"/>
          <w:sz w:val="27"/>
          <w:szCs w:val="27"/>
          <w:lang w:val="ru-RU"/>
        </w:rPr>
      </w:pPr>
      <w:r w:rsidRPr="00092457">
        <w:rPr>
          <w:color w:val="000000" w:themeColor="text1"/>
          <w:sz w:val="27"/>
          <w:szCs w:val="27"/>
          <w:lang w:val="ru-RU"/>
        </w:rPr>
        <w:t>—</w:t>
      </w:r>
      <w:r w:rsidRPr="00092457">
        <w:rPr>
          <w:color w:val="000000" w:themeColor="text1"/>
          <w:sz w:val="27"/>
          <w:szCs w:val="27"/>
          <w:lang w:val="ru-RU"/>
        </w:rPr>
        <w:tab/>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C67AD" w:rsidRPr="00092457" w:rsidRDefault="004C67AD" w:rsidP="004C67AD">
      <w:pPr>
        <w:rPr>
          <w:color w:val="000000" w:themeColor="text1"/>
          <w:sz w:val="27"/>
          <w:szCs w:val="27"/>
          <w:lang w:val="ru-RU"/>
        </w:rPr>
      </w:pPr>
      <w:r w:rsidRPr="00092457">
        <w:rPr>
          <w:color w:val="000000" w:themeColor="text1"/>
          <w:sz w:val="27"/>
          <w:szCs w:val="27"/>
          <w:lang w:val="ru-RU"/>
        </w:rPr>
        <w:t>—</w:t>
      </w:r>
      <w:r w:rsidRPr="00092457">
        <w:rPr>
          <w:color w:val="000000" w:themeColor="text1"/>
          <w:sz w:val="27"/>
          <w:szCs w:val="27"/>
          <w:lang w:val="ru-RU"/>
        </w:rPr>
        <w:tab/>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D432A" w:rsidRPr="00092457" w:rsidRDefault="00CD432A" w:rsidP="004C67AD">
      <w:pPr>
        <w:ind w:firstLine="567"/>
        <w:rPr>
          <w:color w:val="000000" w:themeColor="text1"/>
          <w:sz w:val="27"/>
          <w:szCs w:val="27"/>
          <w:lang w:val="ru-RU"/>
        </w:rPr>
      </w:pPr>
      <w:r w:rsidRPr="00092457">
        <w:rPr>
          <w:color w:val="000000" w:themeColor="text1"/>
          <w:sz w:val="27"/>
          <w:szCs w:val="27"/>
          <w:lang w:val="ru-RU"/>
        </w:rPr>
        <w:t>Для обучающихся школы оборудованы просторные, эстетично оформленные классные кабинеты с</w:t>
      </w:r>
      <w:r w:rsidR="004C67AD" w:rsidRPr="00092457">
        <w:rPr>
          <w:color w:val="000000" w:themeColor="text1"/>
          <w:sz w:val="27"/>
          <w:szCs w:val="27"/>
          <w:lang w:val="ru-RU"/>
        </w:rPr>
        <w:t xml:space="preserve"> современной школьной мебелью, </w:t>
      </w:r>
      <w:r w:rsidRPr="00092457">
        <w:rPr>
          <w:color w:val="000000" w:themeColor="text1"/>
          <w:sz w:val="27"/>
          <w:szCs w:val="27"/>
          <w:lang w:val="ru-RU"/>
        </w:rPr>
        <w:t>техническими и электронными средствами обучения, интерактивным оборудованием. В школе созданы соответствующие условия в части материально-технической базы, обеспечивающей работу локальных сетей, серверных, автоматизированных рабочих мест учителя и ученика.</w:t>
      </w:r>
    </w:p>
    <w:p w:rsidR="00CD432A" w:rsidRPr="00092457" w:rsidRDefault="00CD432A" w:rsidP="00CD432A">
      <w:pPr>
        <w:ind w:firstLine="567"/>
        <w:rPr>
          <w:color w:val="000000" w:themeColor="text1"/>
          <w:sz w:val="27"/>
          <w:szCs w:val="27"/>
          <w:lang w:val="ru-RU"/>
        </w:rPr>
      </w:pPr>
      <w:r w:rsidRPr="00092457">
        <w:rPr>
          <w:color w:val="000000" w:themeColor="text1"/>
          <w:sz w:val="27"/>
          <w:szCs w:val="27"/>
          <w:lang w:val="ru-RU"/>
        </w:rPr>
        <w:t>Для решения воспитательно-образовательных задачиспользуются учебны</w:t>
      </w:r>
      <w:r w:rsidR="004C67AD" w:rsidRPr="00092457">
        <w:rPr>
          <w:color w:val="000000" w:themeColor="text1"/>
          <w:sz w:val="27"/>
          <w:szCs w:val="27"/>
          <w:lang w:val="ru-RU"/>
        </w:rPr>
        <w:t>е</w:t>
      </w:r>
      <w:r w:rsidRPr="00092457">
        <w:rPr>
          <w:color w:val="000000" w:themeColor="text1"/>
          <w:sz w:val="27"/>
          <w:szCs w:val="27"/>
          <w:lang w:val="ru-RU"/>
        </w:rPr>
        <w:t xml:space="preserve"> кабинет</w:t>
      </w:r>
      <w:r w:rsidR="004C67AD" w:rsidRPr="00092457">
        <w:rPr>
          <w:color w:val="000000" w:themeColor="text1"/>
          <w:sz w:val="27"/>
          <w:szCs w:val="27"/>
          <w:lang w:val="ru-RU"/>
        </w:rPr>
        <w:t>ы</w:t>
      </w:r>
      <w:r w:rsidRPr="00092457">
        <w:rPr>
          <w:color w:val="000000" w:themeColor="text1"/>
          <w:sz w:val="27"/>
          <w:szCs w:val="27"/>
          <w:lang w:val="ru-RU"/>
        </w:rPr>
        <w:t xml:space="preserve">, 2 компьютерных класса, 2 мастерские, </w:t>
      </w:r>
      <w:r w:rsidR="004C67AD" w:rsidRPr="00092457">
        <w:rPr>
          <w:color w:val="000000" w:themeColor="text1"/>
          <w:sz w:val="27"/>
          <w:szCs w:val="27"/>
          <w:lang w:val="ru-RU"/>
        </w:rPr>
        <w:t>спортивный зал</w:t>
      </w:r>
      <w:r w:rsidRPr="00092457">
        <w:rPr>
          <w:color w:val="000000" w:themeColor="text1"/>
          <w:sz w:val="27"/>
          <w:szCs w:val="27"/>
          <w:lang w:val="ru-RU"/>
        </w:rPr>
        <w:t>,</w:t>
      </w:r>
      <w:r w:rsidR="004C67AD" w:rsidRPr="00092457">
        <w:rPr>
          <w:color w:val="000000" w:themeColor="text1"/>
          <w:sz w:val="27"/>
          <w:szCs w:val="27"/>
          <w:lang w:val="ru-RU"/>
        </w:rPr>
        <w:t xml:space="preserve"> школьный стадион, пришкольная територия,</w:t>
      </w:r>
      <w:r w:rsidRPr="00092457">
        <w:rPr>
          <w:color w:val="000000" w:themeColor="text1"/>
          <w:sz w:val="27"/>
          <w:szCs w:val="27"/>
          <w:lang w:val="ru-RU"/>
        </w:rPr>
        <w:t xml:space="preserve"> актовый зал, библиотека с читальным залом, школьный музей. В школе имеется собственный герб, флаг и гимн.</w:t>
      </w:r>
    </w:p>
    <w:p w:rsidR="00CD432A" w:rsidRPr="00092457" w:rsidRDefault="00CD432A" w:rsidP="00CD432A">
      <w:pPr>
        <w:wordWrap/>
        <w:ind w:firstLine="567"/>
        <w:rPr>
          <w:iCs/>
          <w:color w:val="000000" w:themeColor="text1"/>
          <w:w w:val="0"/>
          <w:sz w:val="27"/>
          <w:szCs w:val="27"/>
          <w:lang w:val="ru-RU"/>
        </w:rPr>
      </w:pPr>
      <w:r w:rsidRPr="00092457">
        <w:rPr>
          <w:iCs/>
          <w:color w:val="000000" w:themeColor="text1"/>
          <w:w w:val="0"/>
          <w:sz w:val="27"/>
          <w:szCs w:val="27"/>
          <w:lang w:val="ru-RU"/>
        </w:rPr>
        <w:t xml:space="preserve">В штатном расписании имеется социальный педагог, педагог-психолог,  также ОО взаимодействует с различными структурными подразделениями по профилактике, что позволяет создать в образовательной организации психологически-комфортную среду для каждого ребенка и взрослого, соблюдать права семьи и ребенка, конфиденциальность информации об обучающихся и их семьях. </w:t>
      </w:r>
    </w:p>
    <w:p w:rsidR="00CD432A" w:rsidRPr="00092457" w:rsidRDefault="00CD432A" w:rsidP="00CD432A">
      <w:pPr>
        <w:wordWrap/>
        <w:ind w:firstLine="567"/>
        <w:rPr>
          <w:iCs/>
          <w:color w:val="000000" w:themeColor="text1"/>
          <w:w w:val="0"/>
          <w:sz w:val="27"/>
          <w:szCs w:val="27"/>
          <w:lang w:val="ru-RU"/>
        </w:rPr>
      </w:pPr>
      <w:r w:rsidRPr="00092457">
        <w:rPr>
          <w:color w:val="000000" w:themeColor="text1"/>
          <w:sz w:val="27"/>
          <w:szCs w:val="27"/>
          <w:lang w:val="ru-RU"/>
        </w:rPr>
        <w:t xml:space="preserve">Высшим органом государственно-общественного управления школой является Управляющий Совет, </w:t>
      </w:r>
      <w:r w:rsidRPr="00092457">
        <w:rPr>
          <w:iCs/>
          <w:color w:val="000000" w:themeColor="text1"/>
          <w:w w:val="0"/>
          <w:sz w:val="27"/>
          <w:szCs w:val="27"/>
          <w:lang w:val="ru-RU"/>
        </w:rPr>
        <w:t xml:space="preserve">в состав которого входят сотрудники, ученики и родители, позволяет создать в школе детско-взрослую общность, компетенцией которой является решения стратегических задач развития школы и безопасных условий обучения, воспитания и труда в учреждении. </w:t>
      </w:r>
      <w:r w:rsidRPr="00092457">
        <w:rPr>
          <w:color w:val="000000" w:themeColor="text1"/>
          <w:sz w:val="27"/>
          <w:szCs w:val="27"/>
          <w:lang w:val="ru-RU"/>
        </w:rPr>
        <w:t>Также функционируют выборные коллегиальные органы управления: общешкольный родительский комитет,</w:t>
      </w:r>
      <w:r w:rsidR="004C67AD" w:rsidRPr="00092457">
        <w:rPr>
          <w:color w:val="000000" w:themeColor="text1"/>
          <w:sz w:val="27"/>
          <w:szCs w:val="27"/>
          <w:lang w:val="ru-RU"/>
        </w:rPr>
        <w:t xml:space="preserve"> Ученический парламент</w:t>
      </w:r>
      <w:r w:rsidR="00427F36" w:rsidRPr="00092457">
        <w:rPr>
          <w:color w:val="000000" w:themeColor="text1"/>
          <w:sz w:val="27"/>
          <w:szCs w:val="27"/>
          <w:lang w:val="ru-RU"/>
        </w:rPr>
        <w:t>- республика «ШМиД»</w:t>
      </w:r>
      <w:r w:rsidR="006559B1" w:rsidRPr="00092457">
        <w:rPr>
          <w:color w:val="000000" w:themeColor="text1"/>
          <w:sz w:val="27"/>
          <w:szCs w:val="27"/>
          <w:lang w:val="ru-RU"/>
        </w:rPr>
        <w:t xml:space="preserve"> </w:t>
      </w:r>
      <w:r w:rsidR="00427F36" w:rsidRPr="00092457">
        <w:rPr>
          <w:color w:val="000000" w:themeColor="text1"/>
          <w:sz w:val="27"/>
          <w:szCs w:val="27"/>
          <w:lang w:val="ru-RU"/>
        </w:rPr>
        <w:t xml:space="preserve">- </w:t>
      </w:r>
      <w:r w:rsidR="00427F36" w:rsidRPr="00092457">
        <w:rPr>
          <w:iCs/>
          <w:color w:val="000000" w:themeColor="text1"/>
          <w:w w:val="0"/>
          <w:sz w:val="27"/>
          <w:szCs w:val="27"/>
          <w:lang w:val="ru-RU"/>
        </w:rPr>
        <w:t>орган ученического самоуправления, который решает вопросы планирования, подготовки и проведения основных совместных дел школьников и педагогов, организация дежурства, поддержание порядка и дисциплины в школе</w:t>
      </w:r>
      <w:r w:rsidR="004C67AD" w:rsidRPr="00092457">
        <w:rPr>
          <w:color w:val="000000" w:themeColor="text1"/>
          <w:sz w:val="27"/>
          <w:szCs w:val="27"/>
          <w:lang w:val="ru-RU"/>
        </w:rPr>
        <w:t>,</w:t>
      </w:r>
      <w:r w:rsidRPr="00092457">
        <w:rPr>
          <w:color w:val="000000" w:themeColor="text1"/>
          <w:sz w:val="27"/>
          <w:szCs w:val="27"/>
          <w:lang w:val="ru-RU"/>
        </w:rPr>
        <w:t xml:space="preserve"> родительский патруль.</w:t>
      </w:r>
    </w:p>
    <w:p w:rsidR="00D44952" w:rsidRPr="00092457" w:rsidRDefault="00D44952" w:rsidP="00017DE5">
      <w:pPr>
        <w:tabs>
          <w:tab w:val="left" w:pos="851"/>
        </w:tabs>
        <w:wordWrap/>
        <w:outlineLvl w:val="0"/>
        <w:rPr>
          <w:b/>
          <w:sz w:val="27"/>
          <w:szCs w:val="27"/>
          <w:lang w:val="ru-RU"/>
        </w:rPr>
      </w:pPr>
      <w:bookmarkStart w:id="13" w:name="_Toc109838900"/>
      <w:r w:rsidRPr="00092457">
        <w:rPr>
          <w:b/>
          <w:sz w:val="27"/>
          <w:szCs w:val="27"/>
          <w:lang w:val="ru-RU"/>
        </w:rPr>
        <w:t>2.2 Виды, формы и содержание воспитательной деятельности</w:t>
      </w:r>
      <w:bookmarkEnd w:id="13"/>
    </w:p>
    <w:p w:rsidR="00CC52BD" w:rsidRPr="00092457" w:rsidRDefault="00EF5C1B" w:rsidP="00CC52BD">
      <w:pPr>
        <w:wordWrap/>
        <w:jc w:val="left"/>
        <w:rPr>
          <w:b/>
          <w:w w:val="0"/>
          <w:sz w:val="27"/>
          <w:szCs w:val="27"/>
          <w:lang w:val="ru-RU"/>
        </w:rPr>
      </w:pPr>
      <w:r w:rsidRPr="00092457">
        <w:rPr>
          <w:b/>
          <w:w w:val="0"/>
          <w:sz w:val="27"/>
          <w:szCs w:val="27"/>
          <w:lang w:val="ru-RU"/>
        </w:rPr>
        <w:t xml:space="preserve">2.2.1. </w:t>
      </w:r>
      <w:r w:rsidR="00CC52BD" w:rsidRPr="00092457">
        <w:rPr>
          <w:b/>
          <w:w w:val="0"/>
          <w:sz w:val="27"/>
          <w:szCs w:val="27"/>
          <w:lang w:val="ru-RU"/>
        </w:rPr>
        <w:t>Урочная деятельность</w:t>
      </w:r>
    </w:p>
    <w:p w:rsidR="00CC52BD" w:rsidRPr="00092457" w:rsidRDefault="00CC52BD" w:rsidP="00CC52BD">
      <w:pPr>
        <w:wordWrap/>
        <w:adjustRightInd w:val="0"/>
        <w:ind w:right="-1" w:firstLine="567"/>
        <w:rPr>
          <w:sz w:val="27"/>
          <w:szCs w:val="27"/>
          <w:lang w:val="ru-RU"/>
        </w:rPr>
      </w:pPr>
      <w:r w:rsidRPr="00092457">
        <w:rPr>
          <w:rStyle w:val="CharAttribute512"/>
          <w:rFonts w:eastAsia="№Е"/>
          <w:sz w:val="27"/>
          <w:szCs w:val="27"/>
          <w:lang w:val="ru-RU"/>
        </w:rPr>
        <w:t>Реализация школьными педагогами воспитательного потенциала урока предполагает следующее</w:t>
      </w:r>
      <w:r w:rsidRPr="00092457">
        <w:rPr>
          <w:sz w:val="27"/>
          <w:szCs w:val="27"/>
          <w:lang w:val="ru-RU"/>
        </w:rPr>
        <w:t>:</w:t>
      </w:r>
    </w:p>
    <w:p w:rsidR="00CC52BD" w:rsidRPr="00092457" w:rsidRDefault="00AD3D49" w:rsidP="00AD3D49">
      <w:pPr>
        <w:tabs>
          <w:tab w:val="left" w:pos="993"/>
          <w:tab w:val="left" w:pos="1310"/>
        </w:tabs>
        <w:rPr>
          <w:rStyle w:val="CharAttribute501"/>
          <w:rFonts w:eastAsia="№Е"/>
          <w:i w:val="0"/>
          <w:sz w:val="27"/>
          <w:szCs w:val="27"/>
          <w:u w:val="none"/>
          <w:lang w:val="ru-RU"/>
        </w:rPr>
      </w:pPr>
      <w:r w:rsidRPr="00092457">
        <w:rPr>
          <w:rStyle w:val="CharAttribute501"/>
          <w:rFonts w:eastAsia="№Е"/>
          <w:i w:val="0"/>
          <w:sz w:val="27"/>
          <w:szCs w:val="27"/>
          <w:u w:val="none"/>
          <w:lang w:val="ru-RU"/>
        </w:rPr>
        <w:t xml:space="preserve">- </w:t>
      </w:r>
      <w:r w:rsidR="00CC52BD" w:rsidRPr="00092457">
        <w:rPr>
          <w:rStyle w:val="CharAttribute501"/>
          <w:rFonts w:eastAsia="№Е"/>
          <w:i w:val="0"/>
          <w:sz w:val="27"/>
          <w:szCs w:val="27"/>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C52BD" w:rsidRPr="00092457" w:rsidRDefault="00AD3D49" w:rsidP="00AD3D49">
      <w:pPr>
        <w:tabs>
          <w:tab w:val="left" w:pos="993"/>
          <w:tab w:val="left" w:pos="1310"/>
        </w:tabs>
        <w:rPr>
          <w:rStyle w:val="CharAttribute501"/>
          <w:rFonts w:eastAsia="№Е"/>
          <w:i w:val="0"/>
          <w:sz w:val="27"/>
          <w:szCs w:val="27"/>
          <w:u w:val="none"/>
          <w:lang w:val="ru-RU"/>
        </w:rPr>
      </w:pPr>
      <w:r w:rsidRPr="00092457">
        <w:rPr>
          <w:rStyle w:val="CharAttribute501"/>
          <w:rFonts w:eastAsia="№Е"/>
          <w:i w:val="0"/>
          <w:sz w:val="27"/>
          <w:szCs w:val="27"/>
          <w:u w:val="none"/>
          <w:lang w:val="ru-RU"/>
        </w:rPr>
        <w:t xml:space="preserve">- </w:t>
      </w:r>
      <w:r w:rsidR="00CC52BD" w:rsidRPr="00092457">
        <w:rPr>
          <w:rStyle w:val="CharAttribute501"/>
          <w:rFonts w:eastAsia="№Е"/>
          <w:i w:val="0"/>
          <w:sz w:val="27"/>
          <w:szCs w:val="27"/>
          <w:u w:val="none"/>
          <w:lang w:val="ru-RU"/>
        </w:rPr>
        <w:t xml:space="preserve">побуждение школьников соблюдать на уроке общепринятые нормы поведения, </w:t>
      </w:r>
      <w:r w:rsidR="00CC52BD" w:rsidRPr="00092457">
        <w:rPr>
          <w:rStyle w:val="CharAttribute501"/>
          <w:rFonts w:eastAsia="№Е"/>
          <w:i w:val="0"/>
          <w:sz w:val="27"/>
          <w:szCs w:val="27"/>
          <w:u w:val="none"/>
          <w:lang w:val="ru-RU"/>
        </w:rPr>
        <w:lastRenderedPageBreak/>
        <w:t xml:space="preserve">правила общения со старшими (учителями) и сверстниками (школьниками), принципы учебной дисциплины и самоорганизации; </w:t>
      </w:r>
    </w:p>
    <w:p w:rsidR="00CC52BD" w:rsidRPr="00092457" w:rsidRDefault="00AD3D49" w:rsidP="00AD3D49">
      <w:pPr>
        <w:tabs>
          <w:tab w:val="left" w:pos="993"/>
          <w:tab w:val="left" w:pos="1310"/>
        </w:tabs>
        <w:rPr>
          <w:sz w:val="27"/>
          <w:szCs w:val="27"/>
          <w:lang w:val="ru-RU"/>
        </w:rPr>
      </w:pPr>
      <w:r w:rsidRPr="00092457">
        <w:rPr>
          <w:rStyle w:val="CharAttribute501"/>
          <w:rFonts w:eastAsia="№Е"/>
          <w:i w:val="0"/>
          <w:sz w:val="27"/>
          <w:szCs w:val="27"/>
          <w:u w:val="none"/>
          <w:lang w:val="ru-RU"/>
        </w:rPr>
        <w:t xml:space="preserve">- </w:t>
      </w:r>
      <w:r w:rsidR="00CC52BD" w:rsidRPr="00092457">
        <w:rPr>
          <w:rStyle w:val="CharAttribute501"/>
          <w:rFonts w:eastAsia="№Е"/>
          <w:i w:val="0"/>
          <w:sz w:val="27"/>
          <w:szCs w:val="27"/>
          <w:u w:val="none"/>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CC52BD" w:rsidRPr="00092457" w:rsidRDefault="00AD3D49" w:rsidP="00AD3D49">
      <w:pPr>
        <w:tabs>
          <w:tab w:val="left" w:pos="993"/>
          <w:tab w:val="left" w:pos="1310"/>
        </w:tabs>
        <w:rPr>
          <w:sz w:val="27"/>
          <w:szCs w:val="27"/>
          <w:lang w:val="ru-RU"/>
        </w:rPr>
      </w:pPr>
      <w:r w:rsidRPr="00092457">
        <w:rPr>
          <w:rStyle w:val="CharAttribute501"/>
          <w:rFonts w:eastAsia="№Е"/>
          <w:i w:val="0"/>
          <w:sz w:val="27"/>
          <w:szCs w:val="27"/>
          <w:u w:val="none"/>
          <w:lang w:val="ru-RU"/>
        </w:rPr>
        <w:t xml:space="preserve">- </w:t>
      </w:r>
      <w:r w:rsidR="00CC52BD" w:rsidRPr="00092457">
        <w:rPr>
          <w:rStyle w:val="CharAttribute501"/>
          <w:rFonts w:eastAsia="№Е"/>
          <w:i w:val="0"/>
          <w:sz w:val="27"/>
          <w:szCs w:val="27"/>
          <w:u w:val="none"/>
          <w:lang w:val="ru-RU"/>
        </w:rPr>
        <w:t xml:space="preserve">использование </w:t>
      </w:r>
      <w:r w:rsidR="00CC52BD" w:rsidRPr="00092457">
        <w:rPr>
          <w:sz w:val="27"/>
          <w:szCs w:val="27"/>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C52BD" w:rsidRPr="00092457" w:rsidRDefault="00AD3D49" w:rsidP="00AD3D49">
      <w:pPr>
        <w:tabs>
          <w:tab w:val="left" w:pos="993"/>
          <w:tab w:val="left" w:pos="1310"/>
        </w:tabs>
        <w:rPr>
          <w:sz w:val="27"/>
          <w:szCs w:val="27"/>
          <w:lang w:val="ru-RU"/>
        </w:rPr>
      </w:pPr>
      <w:r w:rsidRPr="00092457">
        <w:rPr>
          <w:rStyle w:val="CharAttribute501"/>
          <w:rFonts w:eastAsia="№Е"/>
          <w:i w:val="0"/>
          <w:sz w:val="27"/>
          <w:szCs w:val="27"/>
          <w:u w:val="none"/>
          <w:lang w:val="ru-RU"/>
        </w:rPr>
        <w:t xml:space="preserve">- </w:t>
      </w:r>
      <w:r w:rsidR="00CC52BD" w:rsidRPr="00092457">
        <w:rPr>
          <w:rStyle w:val="CharAttribute501"/>
          <w:rFonts w:eastAsia="№Е"/>
          <w:i w:val="0"/>
          <w:sz w:val="27"/>
          <w:szCs w:val="27"/>
          <w:u w:val="none"/>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00CC52BD" w:rsidRPr="00092457">
        <w:rPr>
          <w:sz w:val="27"/>
          <w:szCs w:val="27"/>
          <w:lang w:val="ru-RU"/>
        </w:rPr>
        <w:t xml:space="preserve">учат школьников командной работе и взаимодействию с другими детьми;  </w:t>
      </w:r>
    </w:p>
    <w:p w:rsidR="00CC52BD" w:rsidRPr="00092457" w:rsidRDefault="00AD3D49" w:rsidP="00AD3D49">
      <w:pPr>
        <w:tabs>
          <w:tab w:val="left" w:pos="993"/>
          <w:tab w:val="left" w:pos="1310"/>
        </w:tabs>
        <w:rPr>
          <w:sz w:val="27"/>
          <w:szCs w:val="27"/>
          <w:lang w:val="ru-RU"/>
        </w:rPr>
      </w:pPr>
      <w:r w:rsidRPr="00092457">
        <w:rPr>
          <w:sz w:val="27"/>
          <w:szCs w:val="27"/>
          <w:lang w:val="ru-RU"/>
        </w:rPr>
        <w:t xml:space="preserve">- </w:t>
      </w:r>
      <w:r w:rsidR="00CC52BD" w:rsidRPr="00092457">
        <w:rPr>
          <w:sz w:val="27"/>
          <w:szCs w:val="27"/>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CC52BD" w:rsidRPr="00092457" w:rsidRDefault="00AD3D49" w:rsidP="00AD3D49">
      <w:pPr>
        <w:tabs>
          <w:tab w:val="left" w:pos="993"/>
          <w:tab w:val="left" w:pos="1310"/>
        </w:tabs>
        <w:rPr>
          <w:rStyle w:val="CharAttribute501"/>
          <w:rFonts w:eastAsia="№Е"/>
          <w:i w:val="0"/>
          <w:sz w:val="27"/>
          <w:szCs w:val="27"/>
          <w:u w:val="none"/>
          <w:lang w:val="ru-RU"/>
        </w:rPr>
      </w:pPr>
      <w:r w:rsidRPr="00092457">
        <w:rPr>
          <w:rStyle w:val="CharAttribute501"/>
          <w:rFonts w:eastAsia="№Е"/>
          <w:i w:val="0"/>
          <w:sz w:val="27"/>
          <w:szCs w:val="27"/>
          <w:u w:val="none"/>
          <w:lang w:val="ru-RU"/>
        </w:rPr>
        <w:t xml:space="preserve">- </w:t>
      </w:r>
      <w:r w:rsidR="00CC52BD" w:rsidRPr="00092457">
        <w:rPr>
          <w:rStyle w:val="CharAttribute501"/>
          <w:rFonts w:eastAsia="№Е"/>
          <w:i w:val="0"/>
          <w:sz w:val="27"/>
          <w:szCs w:val="27"/>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C52BD" w:rsidRPr="00092457" w:rsidRDefault="00AD3D49" w:rsidP="00AD3D49">
      <w:pPr>
        <w:tabs>
          <w:tab w:val="left" w:pos="993"/>
          <w:tab w:val="left" w:pos="1310"/>
        </w:tabs>
        <w:rPr>
          <w:rStyle w:val="CharAttribute501"/>
          <w:rFonts w:eastAsia="№Е"/>
          <w:i w:val="0"/>
          <w:sz w:val="27"/>
          <w:szCs w:val="27"/>
          <w:u w:val="none"/>
          <w:lang w:val="ru-RU"/>
        </w:rPr>
      </w:pPr>
      <w:r w:rsidRPr="00092457">
        <w:rPr>
          <w:rStyle w:val="CharAttribute501"/>
          <w:rFonts w:eastAsia="№Е"/>
          <w:i w:val="0"/>
          <w:sz w:val="27"/>
          <w:szCs w:val="27"/>
          <w:u w:val="none"/>
          <w:lang w:val="ru-RU"/>
        </w:rPr>
        <w:t xml:space="preserve">- </w:t>
      </w:r>
      <w:r w:rsidR="00CC52BD" w:rsidRPr="00092457">
        <w:rPr>
          <w:rStyle w:val="CharAttribute501"/>
          <w:rFonts w:eastAsia="№Е"/>
          <w:i w:val="0"/>
          <w:sz w:val="27"/>
          <w:szCs w:val="27"/>
          <w:u w:val="none"/>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C52BD" w:rsidRPr="00092457" w:rsidRDefault="00AD3D49" w:rsidP="00AD3D49">
      <w:pPr>
        <w:tabs>
          <w:tab w:val="left" w:pos="993"/>
          <w:tab w:val="left" w:pos="1310"/>
        </w:tabs>
        <w:rPr>
          <w:rStyle w:val="CharAttribute501"/>
          <w:rFonts w:eastAsia="№Е"/>
          <w:i w:val="0"/>
          <w:sz w:val="27"/>
          <w:szCs w:val="27"/>
          <w:u w:val="none"/>
          <w:lang w:val="ru-RU"/>
        </w:rPr>
      </w:pPr>
      <w:r w:rsidRPr="00092457">
        <w:rPr>
          <w:rStyle w:val="CharAttribute501"/>
          <w:rFonts w:eastAsia="№Е"/>
          <w:i w:val="0"/>
          <w:sz w:val="27"/>
          <w:szCs w:val="27"/>
          <w:u w:val="none"/>
          <w:lang w:val="ru-RU"/>
        </w:rPr>
        <w:t xml:space="preserve">- </w:t>
      </w:r>
      <w:r w:rsidR="00CC52BD" w:rsidRPr="00092457">
        <w:rPr>
          <w:rStyle w:val="CharAttribute501"/>
          <w:rFonts w:eastAsia="№Е"/>
          <w:i w:val="0"/>
          <w:sz w:val="27"/>
          <w:szCs w:val="27"/>
          <w:u w:val="none"/>
          <w:lang w:val="ru-RU"/>
        </w:rPr>
        <w:t>организация предметных образовательных событий: предметных олимпиад, конкурсов, интеллектуальных  игр, научно-практических конференций, дискуссионных площадок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w:t>
      </w:r>
    </w:p>
    <w:p w:rsidR="00CC52BD" w:rsidRPr="00092457" w:rsidRDefault="00AD3D49" w:rsidP="00AD3D49">
      <w:pPr>
        <w:tabs>
          <w:tab w:val="left" w:pos="993"/>
          <w:tab w:val="left" w:pos="1310"/>
        </w:tabs>
        <w:rPr>
          <w:rStyle w:val="CharAttribute501"/>
          <w:rFonts w:eastAsia="№Е"/>
          <w:i w:val="0"/>
          <w:sz w:val="27"/>
          <w:szCs w:val="27"/>
          <w:u w:val="none"/>
          <w:lang w:val="ru-RU"/>
        </w:rPr>
      </w:pPr>
      <w:r w:rsidRPr="00092457">
        <w:rPr>
          <w:rStyle w:val="CharAttribute501"/>
          <w:rFonts w:eastAsia="№Е"/>
          <w:i w:val="0"/>
          <w:sz w:val="27"/>
          <w:szCs w:val="27"/>
          <w:u w:val="none"/>
          <w:lang w:val="ru-RU"/>
        </w:rPr>
        <w:t xml:space="preserve">- </w:t>
      </w:r>
      <w:r w:rsidR="00CC52BD" w:rsidRPr="00092457">
        <w:rPr>
          <w:rStyle w:val="CharAttribute501"/>
          <w:rFonts w:eastAsia="№Е"/>
          <w:i w:val="0"/>
          <w:sz w:val="27"/>
          <w:szCs w:val="27"/>
          <w:u w:val="none"/>
          <w:lang w:val="ru-RU"/>
        </w:rPr>
        <w:t>использование ИКТ и дистанционных  образовательных технологий обучения: программы – тренажеры, тесты, мультимедийные презентации, фильмы, обучающие сайты,  видеолекции, видеоуроки и др.</w:t>
      </w:r>
    </w:p>
    <w:p w:rsidR="00CC52BD" w:rsidRPr="00092457" w:rsidRDefault="00EF5C1B" w:rsidP="00EF5C1B">
      <w:pPr>
        <w:wordWrap/>
        <w:jc w:val="left"/>
        <w:rPr>
          <w:b/>
          <w:w w:val="0"/>
          <w:sz w:val="27"/>
          <w:szCs w:val="27"/>
          <w:lang w:val="ru-RU"/>
        </w:rPr>
      </w:pPr>
      <w:r w:rsidRPr="00092457">
        <w:rPr>
          <w:b/>
          <w:w w:val="0"/>
          <w:sz w:val="27"/>
          <w:szCs w:val="27"/>
          <w:lang w:val="ru-RU"/>
        </w:rPr>
        <w:t xml:space="preserve">2.2.2. </w:t>
      </w:r>
      <w:r w:rsidR="00CC52BD" w:rsidRPr="00092457">
        <w:rPr>
          <w:b/>
          <w:w w:val="0"/>
          <w:sz w:val="27"/>
          <w:szCs w:val="27"/>
          <w:lang w:val="ru-RU"/>
        </w:rPr>
        <w:t>Внеурочная деятельность</w:t>
      </w:r>
    </w:p>
    <w:p w:rsidR="00CC52BD" w:rsidRPr="00092457" w:rsidRDefault="00CC52BD" w:rsidP="00CC52BD">
      <w:pPr>
        <w:wordWrap/>
        <w:ind w:right="-1" w:firstLine="709"/>
        <w:rPr>
          <w:sz w:val="27"/>
          <w:szCs w:val="27"/>
          <w:lang w:val="ru-RU"/>
        </w:rPr>
      </w:pPr>
      <w:r w:rsidRPr="00092457">
        <w:rPr>
          <w:sz w:val="27"/>
          <w:szCs w:val="27"/>
          <w:lang w:val="ru-RU"/>
        </w:rPr>
        <w:t xml:space="preserve">Воспитание на занятиях школьных курсов внеурочной деятельности осуществляется преимущественно через: </w:t>
      </w:r>
    </w:p>
    <w:p w:rsidR="00CC52BD" w:rsidRPr="00092457" w:rsidRDefault="00AD3D49" w:rsidP="00AD3D49">
      <w:pPr>
        <w:rPr>
          <w:sz w:val="27"/>
          <w:szCs w:val="27"/>
          <w:lang w:val="ru-RU"/>
        </w:rPr>
      </w:pPr>
      <w:r w:rsidRPr="00092457">
        <w:rPr>
          <w:sz w:val="27"/>
          <w:szCs w:val="27"/>
          <w:lang w:val="ru-RU"/>
        </w:rPr>
        <w:t xml:space="preserve">- </w:t>
      </w:r>
      <w:r w:rsidR="00CC52BD" w:rsidRPr="00092457">
        <w:rPr>
          <w:sz w:val="27"/>
          <w:szCs w:val="27"/>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C52BD" w:rsidRPr="00092457" w:rsidRDefault="00AD3D49" w:rsidP="00AD3D49">
      <w:pPr>
        <w:rPr>
          <w:rStyle w:val="CharAttribute0"/>
          <w:rFonts w:eastAsia="Batang"/>
          <w:sz w:val="27"/>
          <w:szCs w:val="27"/>
          <w:lang w:val="ru-RU"/>
        </w:rPr>
      </w:pPr>
      <w:r w:rsidRPr="00092457">
        <w:rPr>
          <w:rStyle w:val="CharAttribute0"/>
          <w:rFonts w:eastAsia="Batang"/>
          <w:sz w:val="27"/>
          <w:szCs w:val="27"/>
          <w:lang w:val="ru-RU"/>
        </w:rPr>
        <w:t xml:space="preserve">- </w:t>
      </w:r>
      <w:r w:rsidR="00CC52BD" w:rsidRPr="00092457">
        <w:rPr>
          <w:rStyle w:val="CharAttribute0"/>
          <w:rFonts w:eastAsia="Batang"/>
          <w:sz w:val="27"/>
          <w:szCs w:val="27"/>
          <w:lang w:val="ru-RU"/>
        </w:rPr>
        <w:t xml:space="preserve">формирование в </w:t>
      </w:r>
      <w:r w:rsidR="00CC52BD" w:rsidRPr="00092457">
        <w:rPr>
          <w:sz w:val="27"/>
          <w:szCs w:val="27"/>
          <w:lang w:val="ru-RU"/>
        </w:rPr>
        <w:t>кружках, секциях, клубах, студиях и т.п. детско-взрослых общностей,</w:t>
      </w:r>
      <w:r w:rsidR="00CC52BD" w:rsidRPr="00092457">
        <w:rPr>
          <w:rStyle w:val="CharAttribute502"/>
          <w:rFonts w:eastAsia="Batang"/>
          <w:sz w:val="27"/>
          <w:szCs w:val="27"/>
          <w:lang w:val="ru-RU"/>
        </w:rPr>
        <w:t xml:space="preserve"> </w:t>
      </w:r>
      <w:r w:rsidR="00CC52BD" w:rsidRPr="00092457">
        <w:rPr>
          <w:rStyle w:val="CharAttribute0"/>
          <w:rFonts w:eastAsia="Batang"/>
          <w:sz w:val="27"/>
          <w:szCs w:val="27"/>
          <w:lang w:val="ru-RU"/>
        </w:rPr>
        <w:t xml:space="preserve">которые </w:t>
      </w:r>
      <w:r w:rsidR="00CC52BD" w:rsidRPr="00092457">
        <w:rPr>
          <w:sz w:val="27"/>
          <w:szCs w:val="27"/>
          <w:lang w:val="ru-RU"/>
        </w:rPr>
        <w:t xml:space="preserve">могли бы </w:t>
      </w:r>
      <w:r w:rsidR="00CC52BD" w:rsidRPr="00092457">
        <w:rPr>
          <w:rStyle w:val="CharAttribute0"/>
          <w:rFonts w:eastAsia="Batang"/>
          <w:sz w:val="27"/>
          <w:szCs w:val="27"/>
          <w:lang w:val="ru-RU"/>
        </w:rPr>
        <w:t>объединять детей и педагогов общими позитивными эмоциями и доверительными отношениями друг к другу;</w:t>
      </w:r>
    </w:p>
    <w:p w:rsidR="00CC52BD" w:rsidRPr="00092457" w:rsidRDefault="00AD3D49" w:rsidP="00AD3D49">
      <w:pPr>
        <w:tabs>
          <w:tab w:val="left" w:pos="851"/>
        </w:tabs>
        <w:rPr>
          <w:sz w:val="27"/>
          <w:szCs w:val="27"/>
          <w:lang w:val="ru-RU"/>
        </w:rPr>
      </w:pPr>
      <w:r w:rsidRPr="00092457">
        <w:rPr>
          <w:rStyle w:val="CharAttribute0"/>
          <w:rFonts w:eastAsia="Batang"/>
          <w:sz w:val="27"/>
          <w:szCs w:val="27"/>
          <w:lang w:val="ru-RU"/>
        </w:rPr>
        <w:lastRenderedPageBreak/>
        <w:t xml:space="preserve">- </w:t>
      </w:r>
      <w:r w:rsidR="00CC52BD" w:rsidRPr="00092457">
        <w:rPr>
          <w:rStyle w:val="CharAttribute0"/>
          <w:rFonts w:eastAsia="Batang"/>
          <w:sz w:val="27"/>
          <w:szCs w:val="27"/>
          <w:lang w:val="ru-RU"/>
        </w:rPr>
        <w:t>создание в</w:t>
      </w:r>
      <w:r w:rsidR="00CC52BD" w:rsidRPr="00092457">
        <w:rPr>
          <w:sz w:val="27"/>
          <w:szCs w:val="27"/>
          <w:lang w:val="ru-RU"/>
        </w:rPr>
        <w:t xml:space="preserve"> детских объединениях традиций, задающих их членам определенные социально значимые формы поведения;</w:t>
      </w:r>
    </w:p>
    <w:p w:rsidR="00CC52BD" w:rsidRPr="00092457" w:rsidRDefault="00AD3D49" w:rsidP="00AD3D49">
      <w:pPr>
        <w:tabs>
          <w:tab w:val="left" w:pos="851"/>
        </w:tabs>
        <w:rPr>
          <w:sz w:val="27"/>
          <w:szCs w:val="27"/>
          <w:lang w:val="ru-RU"/>
        </w:rPr>
      </w:pPr>
      <w:r w:rsidRPr="00092457">
        <w:rPr>
          <w:sz w:val="27"/>
          <w:szCs w:val="27"/>
          <w:lang w:val="ru-RU"/>
        </w:rPr>
        <w:t xml:space="preserve">- </w:t>
      </w:r>
      <w:r w:rsidR="00CC52BD" w:rsidRPr="00092457">
        <w:rPr>
          <w:sz w:val="27"/>
          <w:szCs w:val="27"/>
          <w:lang w:val="ru-RU"/>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C52BD" w:rsidRPr="00092457" w:rsidRDefault="00AD3D49" w:rsidP="00AD3D49">
      <w:pPr>
        <w:tabs>
          <w:tab w:val="left" w:pos="851"/>
        </w:tabs>
        <w:rPr>
          <w:sz w:val="27"/>
          <w:szCs w:val="27"/>
          <w:lang w:val="ru-RU"/>
        </w:rPr>
      </w:pPr>
      <w:r w:rsidRPr="00092457">
        <w:rPr>
          <w:sz w:val="27"/>
          <w:szCs w:val="27"/>
          <w:lang w:val="ru-RU"/>
        </w:rPr>
        <w:t xml:space="preserve">- </w:t>
      </w:r>
      <w:r w:rsidR="00CC52BD" w:rsidRPr="00092457">
        <w:rPr>
          <w:sz w:val="27"/>
          <w:szCs w:val="27"/>
          <w:lang w:val="ru-RU"/>
        </w:rPr>
        <w:t xml:space="preserve">поощрение педагогами детских инициатив и детского самоуправления. </w:t>
      </w:r>
    </w:p>
    <w:p w:rsidR="00CC52BD" w:rsidRPr="00092457" w:rsidRDefault="00CC52BD" w:rsidP="00CC52BD">
      <w:pPr>
        <w:tabs>
          <w:tab w:val="left" w:pos="851"/>
          <w:tab w:val="left" w:pos="1310"/>
        </w:tabs>
        <w:wordWrap/>
        <w:ind w:firstLine="567"/>
        <w:rPr>
          <w:rStyle w:val="CharAttribute511"/>
          <w:rFonts w:eastAsia="№Е"/>
          <w:sz w:val="27"/>
          <w:szCs w:val="27"/>
          <w:lang w:val="ru-RU"/>
        </w:rPr>
      </w:pPr>
      <w:r w:rsidRPr="00092457">
        <w:rPr>
          <w:rStyle w:val="CharAttribute511"/>
          <w:rFonts w:eastAsia="№Е"/>
          <w:sz w:val="27"/>
          <w:szCs w:val="27"/>
          <w:lang w:val="ru-RU"/>
        </w:rPr>
        <w:t>Реализация воспитательного потенциала курсов внеурочной деятельности происходит в рамках следующих выбранных школьниками ее видов.</w:t>
      </w:r>
    </w:p>
    <w:p w:rsidR="00B01C6E" w:rsidRPr="00092457" w:rsidRDefault="00B01C6E" w:rsidP="00B01C6E">
      <w:pPr>
        <w:rPr>
          <w:b/>
          <w:i/>
          <w:sz w:val="27"/>
          <w:szCs w:val="27"/>
          <w:lang w:val="ru-RU"/>
        </w:rPr>
      </w:pPr>
      <w:r w:rsidRPr="00092457">
        <w:rPr>
          <w:b/>
          <w:i/>
          <w:sz w:val="27"/>
          <w:szCs w:val="27"/>
          <w:lang w:val="ru-RU"/>
        </w:rPr>
        <w:t>Занятия по формированию функциональной грамотности обучающихся</w:t>
      </w:r>
      <w:r w:rsidR="00544869" w:rsidRPr="00092457">
        <w:rPr>
          <w:b/>
          <w:i/>
          <w:sz w:val="27"/>
          <w:szCs w:val="27"/>
          <w:lang w:val="ru-RU"/>
        </w:rPr>
        <w:t xml:space="preserve"> </w:t>
      </w:r>
      <w:r w:rsidRPr="00092457">
        <w:rPr>
          <w:b/>
          <w:i/>
          <w:sz w:val="27"/>
          <w:szCs w:val="27"/>
          <w:lang w:val="ru-RU"/>
        </w:rPr>
        <w:t>и связанные с реализацией особых интеллектуальных и социокультурных потребностей обучающихся</w:t>
      </w:r>
    </w:p>
    <w:p w:rsidR="00CC52BD" w:rsidRPr="00092457" w:rsidRDefault="00CC52BD" w:rsidP="001555F5">
      <w:pPr>
        <w:rPr>
          <w:sz w:val="27"/>
          <w:szCs w:val="27"/>
          <w:lang w:val="ru-RU"/>
        </w:rPr>
      </w:pPr>
      <w:r w:rsidRPr="00092457">
        <w:rPr>
          <w:sz w:val="27"/>
          <w:szCs w:val="27"/>
          <w:lang w:val="ru-RU"/>
        </w:rPr>
        <w:t xml:space="preserve">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D51976" w:rsidRPr="00092457" w:rsidRDefault="00876009" w:rsidP="00D417C6">
      <w:pPr>
        <w:rPr>
          <w:sz w:val="27"/>
          <w:szCs w:val="27"/>
          <w:lang w:val="ru-RU"/>
        </w:rPr>
      </w:pPr>
      <w:r w:rsidRPr="00092457">
        <w:rPr>
          <w:i/>
          <w:sz w:val="27"/>
          <w:szCs w:val="27"/>
          <w:lang w:val="ru-RU"/>
        </w:rPr>
        <w:t xml:space="preserve">- </w:t>
      </w:r>
      <w:r w:rsidR="00CC52BD" w:rsidRPr="00092457">
        <w:rPr>
          <w:i/>
          <w:sz w:val="27"/>
          <w:szCs w:val="27"/>
          <w:lang w:val="ru-RU"/>
        </w:rPr>
        <w:t>1-4 классы:</w:t>
      </w:r>
      <w:r w:rsidRPr="00092457">
        <w:rPr>
          <w:sz w:val="27"/>
          <w:szCs w:val="27"/>
          <w:lang w:val="ru-RU"/>
        </w:rPr>
        <w:t xml:space="preserve"> </w:t>
      </w:r>
      <w:r w:rsidR="00B45C96" w:rsidRPr="00092457">
        <w:rPr>
          <w:sz w:val="27"/>
          <w:szCs w:val="27"/>
          <w:lang w:val="ru-RU"/>
        </w:rPr>
        <w:t>«</w:t>
      </w:r>
      <w:r w:rsidR="00CE31C6" w:rsidRPr="00092457">
        <w:rPr>
          <w:sz w:val="27"/>
          <w:szCs w:val="27"/>
          <w:lang w:val="ru-RU"/>
        </w:rPr>
        <w:t xml:space="preserve">Умники и умницы», </w:t>
      </w:r>
      <w:r w:rsidR="00B45C96" w:rsidRPr="00092457">
        <w:rPr>
          <w:sz w:val="27"/>
          <w:szCs w:val="27"/>
          <w:lang w:val="ru-RU"/>
        </w:rPr>
        <w:t>«</w:t>
      </w:r>
      <w:r w:rsidR="00CE31C6" w:rsidRPr="00092457">
        <w:rPr>
          <w:sz w:val="27"/>
          <w:szCs w:val="27"/>
          <w:lang w:val="ru-RU"/>
        </w:rPr>
        <w:t>Занимательный русский язык</w:t>
      </w:r>
      <w:r w:rsidR="00B45C96" w:rsidRPr="00092457">
        <w:rPr>
          <w:sz w:val="27"/>
          <w:szCs w:val="27"/>
          <w:lang w:val="ru-RU"/>
        </w:rPr>
        <w:t xml:space="preserve">», </w:t>
      </w:r>
      <w:r w:rsidR="00CE31C6" w:rsidRPr="00092457">
        <w:rPr>
          <w:sz w:val="27"/>
          <w:szCs w:val="27"/>
          <w:lang w:val="ru-RU"/>
        </w:rPr>
        <w:t>«Информатика и ИКТ»</w:t>
      </w:r>
      <w:r w:rsidR="00B01C6E" w:rsidRPr="00092457">
        <w:rPr>
          <w:sz w:val="27"/>
          <w:szCs w:val="27"/>
          <w:lang w:val="ru-RU"/>
        </w:rPr>
        <w:t>, «Юный эколог»</w:t>
      </w:r>
      <w:r w:rsidR="00BB3471" w:rsidRPr="00092457">
        <w:rPr>
          <w:sz w:val="27"/>
          <w:szCs w:val="27"/>
          <w:lang w:val="ru-RU"/>
        </w:rPr>
        <w:t>.</w:t>
      </w:r>
    </w:p>
    <w:p w:rsidR="00544869" w:rsidRPr="00092457" w:rsidRDefault="00D51976" w:rsidP="00544869">
      <w:pPr>
        <w:rPr>
          <w:sz w:val="27"/>
          <w:szCs w:val="27"/>
          <w:lang w:val="ru-RU"/>
        </w:rPr>
      </w:pPr>
      <w:r w:rsidRPr="00092457">
        <w:rPr>
          <w:i/>
          <w:sz w:val="27"/>
          <w:szCs w:val="27"/>
          <w:lang w:val="ru-RU"/>
        </w:rPr>
        <w:t xml:space="preserve">- </w:t>
      </w:r>
      <w:r w:rsidR="00CC52BD" w:rsidRPr="00092457">
        <w:rPr>
          <w:i/>
          <w:sz w:val="27"/>
          <w:szCs w:val="27"/>
          <w:lang w:val="ru-RU"/>
        </w:rPr>
        <w:t>5-9 классы:</w:t>
      </w:r>
      <w:r w:rsidR="00CC52BD" w:rsidRPr="00092457">
        <w:rPr>
          <w:sz w:val="27"/>
          <w:szCs w:val="27"/>
          <w:lang w:val="ru-RU"/>
        </w:rPr>
        <w:t xml:space="preserve"> </w:t>
      </w:r>
      <w:r w:rsidR="00B01C6E" w:rsidRPr="00092457">
        <w:rPr>
          <w:sz w:val="27"/>
          <w:szCs w:val="27"/>
          <w:lang w:val="ru-RU"/>
        </w:rPr>
        <w:t xml:space="preserve">«Финансовая грамотность», «Занимательный русский язык», </w:t>
      </w:r>
      <w:r w:rsidR="00544869" w:rsidRPr="00092457">
        <w:rPr>
          <w:sz w:val="27"/>
          <w:szCs w:val="27"/>
          <w:lang w:val="ru-RU"/>
        </w:rPr>
        <w:t>«Решение нестандартных задач по информатике», «География Иркутской области»,</w:t>
      </w:r>
    </w:p>
    <w:p w:rsidR="00D417C6" w:rsidRPr="00092457" w:rsidRDefault="00544869" w:rsidP="00544869">
      <w:pPr>
        <w:rPr>
          <w:sz w:val="27"/>
          <w:szCs w:val="27"/>
          <w:lang w:val="ru-RU"/>
        </w:rPr>
      </w:pPr>
      <w:r w:rsidRPr="00092457">
        <w:rPr>
          <w:sz w:val="27"/>
          <w:szCs w:val="27"/>
          <w:lang w:val="ru-RU"/>
        </w:rPr>
        <w:t>«Мир химии», «Живая природа родного края»</w:t>
      </w:r>
      <w:r w:rsidR="00B23EFB" w:rsidRPr="00092457">
        <w:rPr>
          <w:sz w:val="27"/>
          <w:szCs w:val="27"/>
          <w:lang w:val="ru-RU"/>
        </w:rPr>
        <w:t>, «3-</w:t>
      </w:r>
      <w:r w:rsidR="00B23EFB" w:rsidRPr="00092457">
        <w:rPr>
          <w:sz w:val="27"/>
          <w:szCs w:val="27"/>
        </w:rPr>
        <w:t>D</w:t>
      </w:r>
      <w:r w:rsidR="00B23EFB" w:rsidRPr="00092457">
        <w:rPr>
          <w:sz w:val="27"/>
          <w:szCs w:val="27"/>
          <w:lang w:val="ru-RU"/>
        </w:rPr>
        <w:t xml:space="preserve"> моделирование», «Программирование на языке </w:t>
      </w:r>
      <w:r w:rsidR="00B23EFB" w:rsidRPr="00092457">
        <w:rPr>
          <w:sz w:val="27"/>
          <w:szCs w:val="27"/>
        </w:rPr>
        <w:t>PASCAL</w:t>
      </w:r>
      <w:r w:rsidR="00B23EFB" w:rsidRPr="00092457">
        <w:rPr>
          <w:sz w:val="27"/>
          <w:szCs w:val="27"/>
          <w:lang w:val="ru-RU"/>
        </w:rPr>
        <w:t xml:space="preserve"> </w:t>
      </w:r>
      <w:r w:rsidR="00B23EFB" w:rsidRPr="00092457">
        <w:rPr>
          <w:sz w:val="27"/>
          <w:szCs w:val="27"/>
        </w:rPr>
        <w:t>ABC</w:t>
      </w:r>
      <w:r w:rsidR="00B23EFB" w:rsidRPr="00092457">
        <w:rPr>
          <w:sz w:val="27"/>
          <w:szCs w:val="27"/>
          <w:lang w:val="ru-RU"/>
        </w:rPr>
        <w:t xml:space="preserve">. </w:t>
      </w:r>
      <w:r w:rsidR="00B23EFB" w:rsidRPr="00092457">
        <w:rPr>
          <w:sz w:val="27"/>
          <w:szCs w:val="27"/>
        </w:rPr>
        <w:t>NET</w:t>
      </w:r>
      <w:r w:rsidR="00B23EFB" w:rsidRPr="00092457">
        <w:rPr>
          <w:sz w:val="27"/>
          <w:szCs w:val="27"/>
          <w:lang w:val="ru-RU"/>
        </w:rPr>
        <w:t>»</w:t>
      </w:r>
      <w:r w:rsidR="00F602CF" w:rsidRPr="00092457">
        <w:rPr>
          <w:sz w:val="27"/>
          <w:szCs w:val="27"/>
          <w:lang w:val="ru-RU"/>
        </w:rPr>
        <w:t>, «Я- волонтер»</w:t>
      </w:r>
      <w:r w:rsidR="00B23EFB" w:rsidRPr="00092457">
        <w:rPr>
          <w:sz w:val="27"/>
          <w:szCs w:val="27"/>
          <w:lang w:val="ru-RU"/>
        </w:rPr>
        <w:t>.</w:t>
      </w:r>
    </w:p>
    <w:p w:rsidR="001555F5" w:rsidRPr="00092457" w:rsidRDefault="00D51976" w:rsidP="00544869">
      <w:pPr>
        <w:rPr>
          <w:sz w:val="27"/>
          <w:szCs w:val="27"/>
          <w:lang w:val="ru-RU"/>
        </w:rPr>
      </w:pPr>
      <w:r w:rsidRPr="00092457">
        <w:rPr>
          <w:i/>
          <w:sz w:val="27"/>
          <w:szCs w:val="27"/>
          <w:lang w:val="ru-RU"/>
        </w:rPr>
        <w:t xml:space="preserve">- </w:t>
      </w:r>
      <w:r w:rsidR="00CC52BD" w:rsidRPr="00092457">
        <w:rPr>
          <w:i/>
          <w:sz w:val="27"/>
          <w:szCs w:val="27"/>
          <w:lang w:val="ru-RU"/>
        </w:rPr>
        <w:t>10-11 классы:</w:t>
      </w:r>
      <w:r w:rsidR="00CC52BD" w:rsidRPr="00092457">
        <w:rPr>
          <w:sz w:val="27"/>
          <w:szCs w:val="27"/>
          <w:lang w:val="ru-RU"/>
        </w:rPr>
        <w:t xml:space="preserve"> </w:t>
      </w:r>
      <w:r w:rsidR="00544869" w:rsidRPr="00092457">
        <w:rPr>
          <w:sz w:val="27"/>
          <w:szCs w:val="27"/>
          <w:lang w:val="ru-RU"/>
        </w:rPr>
        <w:t>Проект профессиональных проб», «Избранные вопросы математики», «Основы финансовой грамотности», «История в лицах», «За страницами учебника английского языка»</w:t>
      </w:r>
      <w:r w:rsidR="00B23EFB" w:rsidRPr="00092457">
        <w:rPr>
          <w:sz w:val="27"/>
          <w:szCs w:val="27"/>
          <w:lang w:val="ru-RU"/>
        </w:rPr>
        <w:t>, «Программирование на языке PASCAL ABC. NET».</w:t>
      </w:r>
    </w:p>
    <w:p w:rsidR="00544869" w:rsidRPr="00092457" w:rsidRDefault="00544869" w:rsidP="00544869">
      <w:pPr>
        <w:rPr>
          <w:b/>
          <w:i/>
          <w:sz w:val="27"/>
          <w:szCs w:val="27"/>
          <w:lang w:val="ru-RU"/>
        </w:rPr>
      </w:pPr>
      <w:r w:rsidRPr="00092457">
        <w:rPr>
          <w:b/>
          <w:i/>
          <w:sz w:val="27"/>
          <w:szCs w:val="27"/>
          <w:lang w:val="ru-RU"/>
        </w:rPr>
        <w:t>Курсы внеурочной деятельности, направленные на удовлетворение интересов и потребностей обучающихся в творческом и</w:t>
      </w:r>
      <w:r w:rsidRPr="00092457">
        <w:rPr>
          <w:b/>
          <w:i/>
          <w:sz w:val="27"/>
          <w:szCs w:val="27"/>
          <w:lang w:val="ru-RU"/>
        </w:rPr>
        <w:tab/>
        <w:t>физическом развитии,</w:t>
      </w:r>
      <w:r w:rsidRPr="00092457">
        <w:rPr>
          <w:b/>
          <w:i/>
          <w:sz w:val="27"/>
          <w:szCs w:val="27"/>
          <w:lang w:val="ru-RU"/>
        </w:rPr>
        <w:tab/>
        <w:t>помощь</w:t>
      </w:r>
    </w:p>
    <w:p w:rsidR="00CC52BD" w:rsidRPr="00092457" w:rsidRDefault="00544869" w:rsidP="00544869">
      <w:pPr>
        <w:rPr>
          <w:sz w:val="27"/>
          <w:szCs w:val="27"/>
          <w:lang w:val="ru-RU"/>
        </w:rPr>
      </w:pPr>
      <w:r w:rsidRPr="00092457">
        <w:rPr>
          <w:b/>
          <w:i/>
          <w:sz w:val="27"/>
          <w:szCs w:val="27"/>
          <w:lang w:val="ru-RU"/>
        </w:rPr>
        <w:t>в самореализации, раскрытии и</w:t>
      </w:r>
      <w:r w:rsidRPr="00092457">
        <w:rPr>
          <w:b/>
          <w:i/>
          <w:sz w:val="27"/>
          <w:szCs w:val="27"/>
          <w:lang w:val="ru-RU"/>
        </w:rPr>
        <w:tab/>
        <w:t>развитии способностей и талантов</w:t>
      </w:r>
      <w:r w:rsidR="00CC52BD" w:rsidRPr="00092457">
        <w:rPr>
          <w:b/>
          <w:i/>
          <w:sz w:val="27"/>
          <w:szCs w:val="27"/>
          <w:lang w:val="ru-RU"/>
        </w:rPr>
        <w:t>.</w:t>
      </w:r>
      <w:r w:rsidR="00CC52BD" w:rsidRPr="00092457">
        <w:rPr>
          <w:sz w:val="27"/>
          <w:szCs w:val="27"/>
          <w:lang w:val="ru-RU"/>
        </w:rPr>
        <w:t xml:space="preserve"> 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544869" w:rsidRPr="00092457" w:rsidRDefault="0018139E" w:rsidP="0018139E">
      <w:pPr>
        <w:rPr>
          <w:sz w:val="27"/>
          <w:szCs w:val="27"/>
          <w:lang w:val="ru-RU"/>
        </w:rPr>
      </w:pPr>
      <w:r w:rsidRPr="00092457">
        <w:rPr>
          <w:sz w:val="27"/>
          <w:szCs w:val="27"/>
          <w:lang w:val="ru-RU"/>
        </w:rPr>
        <w:t xml:space="preserve">- </w:t>
      </w:r>
      <w:r w:rsidR="00CC52BD" w:rsidRPr="00092457">
        <w:rPr>
          <w:i/>
          <w:sz w:val="27"/>
          <w:szCs w:val="27"/>
          <w:lang w:val="ru-RU"/>
        </w:rPr>
        <w:t>1-4 классы:</w:t>
      </w:r>
      <w:r w:rsidR="00CC52BD" w:rsidRPr="00092457">
        <w:rPr>
          <w:sz w:val="27"/>
          <w:szCs w:val="27"/>
          <w:lang w:val="ru-RU"/>
        </w:rPr>
        <w:t xml:space="preserve"> </w:t>
      </w:r>
      <w:r w:rsidRPr="00092457">
        <w:rPr>
          <w:sz w:val="27"/>
          <w:szCs w:val="27"/>
          <w:lang w:val="ru-RU"/>
        </w:rPr>
        <w:t>«</w:t>
      </w:r>
      <w:r w:rsidR="00544869" w:rsidRPr="00092457">
        <w:rPr>
          <w:sz w:val="27"/>
          <w:szCs w:val="27"/>
          <w:lang w:val="ru-RU"/>
        </w:rPr>
        <w:t>Театр</w:t>
      </w:r>
      <w:r w:rsidRPr="00092457">
        <w:rPr>
          <w:sz w:val="27"/>
          <w:szCs w:val="27"/>
          <w:lang w:val="ru-RU"/>
        </w:rPr>
        <w:t>»,</w:t>
      </w:r>
      <w:r w:rsidR="00D51976" w:rsidRPr="00092457">
        <w:rPr>
          <w:sz w:val="27"/>
          <w:szCs w:val="27"/>
          <w:lang w:val="ru-RU"/>
        </w:rPr>
        <w:t xml:space="preserve"> </w:t>
      </w:r>
      <w:r w:rsidRPr="00092457">
        <w:rPr>
          <w:sz w:val="27"/>
          <w:szCs w:val="27"/>
          <w:lang w:val="ru-RU"/>
        </w:rPr>
        <w:t>в</w:t>
      </w:r>
      <w:r w:rsidR="00D51976" w:rsidRPr="00092457">
        <w:rPr>
          <w:sz w:val="27"/>
          <w:szCs w:val="27"/>
          <w:lang w:val="ru-RU"/>
        </w:rPr>
        <w:t>окальное хоровое пение «</w:t>
      </w:r>
      <w:r w:rsidR="00544869" w:rsidRPr="00092457">
        <w:rPr>
          <w:sz w:val="27"/>
          <w:szCs w:val="27"/>
          <w:lang w:val="ru-RU"/>
        </w:rPr>
        <w:t>Вокальная студия</w:t>
      </w:r>
      <w:r w:rsidR="00D51976" w:rsidRPr="00092457">
        <w:rPr>
          <w:sz w:val="27"/>
          <w:szCs w:val="27"/>
          <w:lang w:val="ru-RU"/>
        </w:rPr>
        <w:t>»</w:t>
      </w:r>
      <w:r w:rsidRPr="00092457">
        <w:rPr>
          <w:sz w:val="27"/>
          <w:szCs w:val="27"/>
          <w:lang w:val="ru-RU"/>
        </w:rPr>
        <w:t>, «</w:t>
      </w:r>
      <w:r w:rsidR="00544869" w:rsidRPr="00092457">
        <w:rPr>
          <w:sz w:val="27"/>
          <w:szCs w:val="27"/>
          <w:lang w:val="ru-RU"/>
        </w:rPr>
        <w:t>Танцевальная студия»</w:t>
      </w:r>
      <w:r w:rsidR="00B23EFB" w:rsidRPr="00092457">
        <w:rPr>
          <w:sz w:val="27"/>
          <w:szCs w:val="27"/>
          <w:lang w:val="ru-RU"/>
        </w:rPr>
        <w:t>, «Шахматы», «Настольный теннис», «Мастерская юного оратора»</w:t>
      </w:r>
      <w:r w:rsidR="00A75F61" w:rsidRPr="00092457">
        <w:rPr>
          <w:sz w:val="27"/>
          <w:szCs w:val="27"/>
          <w:lang w:val="ru-RU"/>
        </w:rPr>
        <w:t>, «Русские народные подвижные игры»</w:t>
      </w:r>
      <w:r w:rsidR="00B23EFB" w:rsidRPr="00092457">
        <w:rPr>
          <w:sz w:val="27"/>
          <w:szCs w:val="27"/>
          <w:lang w:val="ru-RU"/>
        </w:rPr>
        <w:t>.</w:t>
      </w:r>
    </w:p>
    <w:p w:rsidR="001555F5" w:rsidRPr="00092457" w:rsidRDefault="00CC52BD" w:rsidP="0018139E">
      <w:pPr>
        <w:rPr>
          <w:sz w:val="27"/>
          <w:szCs w:val="27"/>
          <w:lang w:val="ru-RU"/>
        </w:rPr>
      </w:pPr>
      <w:r w:rsidRPr="00092457">
        <w:rPr>
          <w:i/>
          <w:sz w:val="27"/>
          <w:szCs w:val="27"/>
          <w:lang w:val="ru-RU"/>
        </w:rPr>
        <w:t>5-9 классы:</w:t>
      </w:r>
      <w:r w:rsidRPr="00092457">
        <w:rPr>
          <w:sz w:val="27"/>
          <w:szCs w:val="27"/>
          <w:lang w:val="ru-RU"/>
        </w:rPr>
        <w:t xml:space="preserve"> </w:t>
      </w:r>
      <w:r w:rsidR="0018139E" w:rsidRPr="00092457">
        <w:rPr>
          <w:sz w:val="27"/>
          <w:szCs w:val="27"/>
          <w:lang w:val="ru-RU"/>
        </w:rPr>
        <w:t>«</w:t>
      </w:r>
      <w:r w:rsidR="00544869" w:rsidRPr="00092457">
        <w:rPr>
          <w:sz w:val="27"/>
          <w:szCs w:val="27"/>
          <w:lang w:val="ru-RU"/>
        </w:rPr>
        <w:t>Танцевальная студия</w:t>
      </w:r>
      <w:r w:rsidR="0018139E" w:rsidRPr="00092457">
        <w:rPr>
          <w:sz w:val="27"/>
          <w:szCs w:val="27"/>
          <w:lang w:val="ru-RU"/>
        </w:rPr>
        <w:t>», «</w:t>
      </w:r>
      <w:r w:rsidR="00B23EFB" w:rsidRPr="00092457">
        <w:rPr>
          <w:sz w:val="27"/>
          <w:szCs w:val="27"/>
          <w:lang w:val="ru-RU"/>
        </w:rPr>
        <w:t>Создание мультфильмов</w:t>
      </w:r>
      <w:r w:rsidR="0018139E" w:rsidRPr="00092457">
        <w:rPr>
          <w:sz w:val="27"/>
          <w:szCs w:val="27"/>
          <w:lang w:val="ru-RU"/>
        </w:rPr>
        <w:t>», «</w:t>
      </w:r>
      <w:r w:rsidR="00544869" w:rsidRPr="00092457">
        <w:rPr>
          <w:sz w:val="27"/>
          <w:szCs w:val="27"/>
          <w:lang w:val="ru-RU"/>
        </w:rPr>
        <w:t>Спортивные игры»</w:t>
      </w:r>
      <w:r w:rsidR="0018139E" w:rsidRPr="00092457">
        <w:rPr>
          <w:sz w:val="27"/>
          <w:szCs w:val="27"/>
          <w:lang w:val="ru-RU"/>
        </w:rPr>
        <w:t>,</w:t>
      </w:r>
      <w:r w:rsidR="001F2E14" w:rsidRPr="00092457">
        <w:rPr>
          <w:sz w:val="27"/>
          <w:szCs w:val="27"/>
          <w:lang w:val="ru-RU"/>
        </w:rPr>
        <w:t xml:space="preserve"> </w:t>
      </w:r>
      <w:r w:rsidR="0018139E" w:rsidRPr="00092457">
        <w:rPr>
          <w:sz w:val="27"/>
          <w:szCs w:val="27"/>
          <w:lang w:val="ru-RU"/>
        </w:rPr>
        <w:t>«</w:t>
      </w:r>
      <w:r w:rsidR="00B23EFB" w:rsidRPr="00092457">
        <w:rPr>
          <w:sz w:val="27"/>
          <w:szCs w:val="27"/>
          <w:lang w:val="ru-RU"/>
        </w:rPr>
        <w:t>ОДНКНР</w:t>
      </w:r>
      <w:r w:rsidR="0018139E" w:rsidRPr="00092457">
        <w:rPr>
          <w:sz w:val="27"/>
          <w:szCs w:val="27"/>
          <w:lang w:val="ru-RU"/>
        </w:rPr>
        <w:t>», «</w:t>
      </w:r>
      <w:r w:rsidR="00B23EFB" w:rsidRPr="00092457">
        <w:rPr>
          <w:sz w:val="27"/>
          <w:szCs w:val="27"/>
          <w:lang w:val="ru-RU"/>
        </w:rPr>
        <w:t>Мир журналистики</w:t>
      </w:r>
      <w:r w:rsidR="0018139E" w:rsidRPr="00092457">
        <w:rPr>
          <w:sz w:val="27"/>
          <w:szCs w:val="27"/>
          <w:lang w:val="ru-RU"/>
        </w:rPr>
        <w:t>»</w:t>
      </w:r>
      <w:r w:rsidR="00B23EFB" w:rsidRPr="00092457">
        <w:rPr>
          <w:sz w:val="27"/>
          <w:szCs w:val="27"/>
          <w:lang w:val="ru-RU"/>
        </w:rPr>
        <w:t>, «Настольный теннис»</w:t>
      </w:r>
      <w:r w:rsidR="0018139E" w:rsidRPr="00092457">
        <w:rPr>
          <w:sz w:val="27"/>
          <w:szCs w:val="27"/>
          <w:lang w:val="ru-RU"/>
        </w:rPr>
        <w:t>.</w:t>
      </w:r>
    </w:p>
    <w:p w:rsidR="00CC52BD" w:rsidRPr="00092457" w:rsidRDefault="0018139E" w:rsidP="00A75F61">
      <w:pPr>
        <w:rPr>
          <w:sz w:val="27"/>
          <w:szCs w:val="27"/>
          <w:lang w:val="ru-RU"/>
        </w:rPr>
      </w:pPr>
      <w:r w:rsidRPr="00092457">
        <w:rPr>
          <w:sz w:val="27"/>
          <w:szCs w:val="27"/>
          <w:lang w:val="ru-RU"/>
        </w:rPr>
        <w:t xml:space="preserve">- </w:t>
      </w:r>
      <w:r w:rsidR="00CC52BD" w:rsidRPr="00092457">
        <w:rPr>
          <w:i/>
          <w:sz w:val="27"/>
          <w:szCs w:val="27"/>
          <w:lang w:val="ru-RU"/>
        </w:rPr>
        <w:t>10- 11 классы:</w:t>
      </w:r>
      <w:r w:rsidR="00CC52BD" w:rsidRPr="00092457">
        <w:rPr>
          <w:sz w:val="27"/>
          <w:szCs w:val="27"/>
          <w:lang w:val="ru-RU"/>
        </w:rPr>
        <w:t xml:space="preserve"> </w:t>
      </w:r>
      <w:r w:rsidR="00A75F61" w:rsidRPr="00092457">
        <w:rPr>
          <w:sz w:val="27"/>
          <w:szCs w:val="27"/>
          <w:lang w:val="ru-RU"/>
        </w:rPr>
        <w:t>«Танцевальная студия», Патриотический клуб «Булат», «Фитнесс»</w:t>
      </w:r>
    </w:p>
    <w:p w:rsidR="00A75F61" w:rsidRPr="00092457" w:rsidRDefault="00A75F61" w:rsidP="00A75F61">
      <w:pPr>
        <w:pStyle w:val="Default"/>
        <w:rPr>
          <w:b/>
          <w:bCs/>
          <w:i/>
          <w:iCs/>
          <w:color w:val="auto"/>
          <w:sz w:val="27"/>
          <w:szCs w:val="27"/>
        </w:rPr>
      </w:pPr>
      <w:r w:rsidRPr="00092457">
        <w:rPr>
          <w:b/>
          <w:bCs/>
          <w:i/>
          <w:iCs/>
          <w:color w:val="auto"/>
          <w:sz w:val="27"/>
          <w:szCs w:val="27"/>
        </w:rPr>
        <w:t>Занятия, направленные на удовлетворение социальных интересов и потребностей обучающихся, на педагогическое сопровождение.</w:t>
      </w:r>
    </w:p>
    <w:p w:rsidR="00CC52BD" w:rsidRPr="00092457" w:rsidRDefault="00CC52BD" w:rsidP="00A75F61">
      <w:pPr>
        <w:pStyle w:val="Default"/>
        <w:jc w:val="both"/>
        <w:rPr>
          <w:color w:val="auto"/>
          <w:sz w:val="27"/>
          <w:szCs w:val="27"/>
        </w:rPr>
      </w:pPr>
      <w:r w:rsidRPr="00092457">
        <w:rPr>
          <w:color w:val="auto"/>
          <w:sz w:val="27"/>
          <w:szCs w:val="27"/>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7C1805" w:rsidRPr="00092457" w:rsidRDefault="0018139E" w:rsidP="0018139E">
      <w:pPr>
        <w:rPr>
          <w:sz w:val="27"/>
          <w:szCs w:val="27"/>
          <w:lang w:val="ru-RU"/>
        </w:rPr>
      </w:pPr>
      <w:r w:rsidRPr="00092457">
        <w:rPr>
          <w:sz w:val="27"/>
          <w:szCs w:val="27"/>
          <w:lang w:val="ru-RU"/>
        </w:rPr>
        <w:t xml:space="preserve">- </w:t>
      </w:r>
      <w:r w:rsidR="00CC52BD" w:rsidRPr="00092457">
        <w:rPr>
          <w:i/>
          <w:sz w:val="27"/>
          <w:szCs w:val="27"/>
          <w:lang w:val="ru-RU"/>
        </w:rPr>
        <w:t>1-4 классы:</w:t>
      </w:r>
      <w:r w:rsidR="00CC52BD" w:rsidRPr="00092457">
        <w:rPr>
          <w:sz w:val="27"/>
          <w:szCs w:val="27"/>
          <w:lang w:val="ru-RU"/>
        </w:rPr>
        <w:t xml:space="preserve"> </w:t>
      </w:r>
      <w:r w:rsidRPr="00092457">
        <w:rPr>
          <w:sz w:val="27"/>
          <w:szCs w:val="27"/>
          <w:lang w:val="ru-RU"/>
        </w:rPr>
        <w:t>«</w:t>
      </w:r>
      <w:r w:rsidR="007C1805" w:rsidRPr="00092457">
        <w:rPr>
          <w:sz w:val="27"/>
          <w:szCs w:val="27"/>
          <w:lang w:val="ru-RU"/>
        </w:rPr>
        <w:t>Полезн</w:t>
      </w:r>
      <w:r w:rsidR="00A75F61" w:rsidRPr="00092457">
        <w:rPr>
          <w:sz w:val="27"/>
          <w:szCs w:val="27"/>
          <w:lang w:val="ru-RU"/>
        </w:rPr>
        <w:t>ые</w:t>
      </w:r>
      <w:r w:rsidR="007C1805" w:rsidRPr="00092457">
        <w:rPr>
          <w:sz w:val="27"/>
          <w:szCs w:val="27"/>
          <w:lang w:val="ru-RU"/>
        </w:rPr>
        <w:t xml:space="preserve"> привычк</w:t>
      </w:r>
      <w:r w:rsidR="00A75F61" w:rsidRPr="00092457">
        <w:rPr>
          <w:sz w:val="27"/>
          <w:szCs w:val="27"/>
          <w:lang w:val="ru-RU"/>
        </w:rPr>
        <w:t>и</w:t>
      </w:r>
      <w:r w:rsidR="007C1805" w:rsidRPr="00092457">
        <w:rPr>
          <w:sz w:val="27"/>
          <w:szCs w:val="27"/>
          <w:lang w:val="ru-RU"/>
        </w:rPr>
        <w:t>»</w:t>
      </w:r>
      <w:r w:rsidRPr="00092457">
        <w:rPr>
          <w:sz w:val="27"/>
          <w:szCs w:val="27"/>
          <w:lang w:val="ru-RU"/>
        </w:rPr>
        <w:t>,</w:t>
      </w:r>
      <w:r w:rsidR="00A75F61" w:rsidRPr="00092457">
        <w:rPr>
          <w:sz w:val="27"/>
          <w:szCs w:val="27"/>
          <w:lang w:val="ru-RU"/>
        </w:rPr>
        <w:t xml:space="preserve"> «Дорогою добра», «Этика-азбука добра»</w:t>
      </w:r>
      <w:r w:rsidRPr="00092457">
        <w:rPr>
          <w:sz w:val="27"/>
          <w:szCs w:val="27"/>
          <w:lang w:val="ru-RU"/>
        </w:rPr>
        <w:t xml:space="preserve"> </w:t>
      </w:r>
      <w:r w:rsidR="00A75F61" w:rsidRPr="00092457">
        <w:rPr>
          <w:sz w:val="27"/>
          <w:szCs w:val="27"/>
          <w:lang w:val="ru-RU"/>
        </w:rPr>
        <w:t>«ЮИД».</w:t>
      </w:r>
    </w:p>
    <w:p w:rsidR="00D417C6" w:rsidRPr="00092457" w:rsidRDefault="0018139E" w:rsidP="0018139E">
      <w:pPr>
        <w:rPr>
          <w:sz w:val="27"/>
          <w:szCs w:val="27"/>
          <w:lang w:val="ru-RU"/>
        </w:rPr>
      </w:pPr>
      <w:r w:rsidRPr="00092457">
        <w:rPr>
          <w:sz w:val="27"/>
          <w:szCs w:val="27"/>
          <w:lang w:val="ru-RU"/>
        </w:rPr>
        <w:t xml:space="preserve">- </w:t>
      </w:r>
      <w:r w:rsidR="00CC52BD" w:rsidRPr="00092457">
        <w:rPr>
          <w:i/>
          <w:sz w:val="27"/>
          <w:szCs w:val="27"/>
          <w:lang w:val="ru-RU"/>
        </w:rPr>
        <w:t>5-9 классы:</w:t>
      </w:r>
      <w:r w:rsidR="00CC52BD" w:rsidRPr="00092457">
        <w:rPr>
          <w:sz w:val="27"/>
          <w:szCs w:val="27"/>
          <w:lang w:val="ru-RU"/>
        </w:rPr>
        <w:t xml:space="preserve"> </w:t>
      </w:r>
      <w:r w:rsidR="00C95588" w:rsidRPr="00092457">
        <w:rPr>
          <w:sz w:val="27"/>
          <w:szCs w:val="27"/>
          <w:lang w:val="ru-RU"/>
        </w:rPr>
        <w:t>«</w:t>
      </w:r>
      <w:r w:rsidR="00A75F61" w:rsidRPr="00092457">
        <w:rPr>
          <w:sz w:val="27"/>
          <w:szCs w:val="27"/>
          <w:lang w:val="ru-RU"/>
        </w:rPr>
        <w:t>Основы</w:t>
      </w:r>
      <w:r w:rsidR="008A4715" w:rsidRPr="00092457">
        <w:rPr>
          <w:sz w:val="27"/>
          <w:szCs w:val="27"/>
          <w:lang w:val="ru-RU"/>
        </w:rPr>
        <w:t xml:space="preserve"> безопасности жизнедеятельности</w:t>
      </w:r>
      <w:r w:rsidR="00C95588" w:rsidRPr="00092457">
        <w:rPr>
          <w:sz w:val="27"/>
          <w:szCs w:val="27"/>
          <w:lang w:val="ru-RU"/>
        </w:rPr>
        <w:t>», «</w:t>
      </w:r>
      <w:r w:rsidR="00A75F61" w:rsidRPr="00092457">
        <w:rPr>
          <w:sz w:val="27"/>
          <w:szCs w:val="27"/>
          <w:lang w:val="ru-RU"/>
        </w:rPr>
        <w:t>Я-медиатор</w:t>
      </w:r>
      <w:r w:rsidR="00C95588" w:rsidRPr="00092457">
        <w:rPr>
          <w:sz w:val="27"/>
          <w:szCs w:val="27"/>
          <w:lang w:val="ru-RU"/>
        </w:rPr>
        <w:t>», «</w:t>
      </w:r>
      <w:r w:rsidRPr="00092457">
        <w:rPr>
          <w:sz w:val="27"/>
          <w:szCs w:val="27"/>
          <w:lang w:val="ru-RU"/>
        </w:rPr>
        <w:t xml:space="preserve">Всё, что </w:t>
      </w:r>
      <w:r w:rsidRPr="00092457">
        <w:rPr>
          <w:sz w:val="27"/>
          <w:szCs w:val="27"/>
          <w:lang w:val="ru-RU"/>
        </w:rPr>
        <w:lastRenderedPageBreak/>
        <w:t>тебя касается</w:t>
      </w:r>
      <w:r w:rsidR="00A75F61" w:rsidRPr="00092457">
        <w:rPr>
          <w:sz w:val="27"/>
          <w:szCs w:val="27"/>
          <w:lang w:val="ru-RU"/>
        </w:rPr>
        <w:t>»</w:t>
      </w:r>
      <w:r w:rsidR="008A4715" w:rsidRPr="00092457">
        <w:rPr>
          <w:sz w:val="27"/>
          <w:szCs w:val="27"/>
          <w:lang w:val="ru-RU"/>
        </w:rPr>
        <w:t>, «Выбор профессии плюс»</w:t>
      </w:r>
      <w:r w:rsidR="00A75F61" w:rsidRPr="00092457">
        <w:rPr>
          <w:sz w:val="27"/>
          <w:szCs w:val="27"/>
          <w:lang w:val="ru-RU"/>
        </w:rPr>
        <w:t>.</w:t>
      </w:r>
    </w:p>
    <w:p w:rsidR="001555F5" w:rsidRPr="00092457" w:rsidRDefault="00C95588" w:rsidP="0018139E">
      <w:pPr>
        <w:rPr>
          <w:sz w:val="27"/>
          <w:szCs w:val="27"/>
          <w:lang w:val="ru-RU"/>
        </w:rPr>
      </w:pPr>
      <w:r w:rsidRPr="00092457">
        <w:rPr>
          <w:i/>
          <w:sz w:val="27"/>
          <w:szCs w:val="27"/>
          <w:lang w:val="ru-RU"/>
        </w:rPr>
        <w:t xml:space="preserve">- </w:t>
      </w:r>
      <w:r w:rsidR="00CC52BD" w:rsidRPr="00092457">
        <w:rPr>
          <w:i/>
          <w:sz w:val="27"/>
          <w:szCs w:val="27"/>
          <w:lang w:val="ru-RU"/>
        </w:rPr>
        <w:t>10- 11 классы:</w:t>
      </w:r>
      <w:r w:rsidR="00CC52BD" w:rsidRPr="00092457">
        <w:rPr>
          <w:sz w:val="27"/>
          <w:szCs w:val="27"/>
          <w:lang w:val="ru-RU"/>
        </w:rPr>
        <w:t xml:space="preserve"> </w:t>
      </w:r>
      <w:r w:rsidR="00A75F61" w:rsidRPr="00092457">
        <w:rPr>
          <w:sz w:val="27"/>
          <w:szCs w:val="27"/>
          <w:lang w:val="ru-RU"/>
        </w:rPr>
        <w:t>«Я-медиатор»</w:t>
      </w:r>
      <w:r w:rsidRPr="00092457">
        <w:rPr>
          <w:sz w:val="27"/>
          <w:szCs w:val="27"/>
          <w:lang w:val="ru-RU"/>
        </w:rPr>
        <w:t xml:space="preserve">, </w:t>
      </w:r>
    </w:p>
    <w:p w:rsidR="008A4715" w:rsidRPr="00092457" w:rsidRDefault="008A4715" w:rsidP="008A4715">
      <w:pPr>
        <w:adjustRightInd w:val="0"/>
        <w:ind w:right="-1"/>
        <w:rPr>
          <w:b/>
          <w:bCs/>
          <w:i/>
          <w:iCs/>
          <w:sz w:val="27"/>
          <w:szCs w:val="27"/>
          <w:lang w:val="ru-RU"/>
        </w:rPr>
      </w:pPr>
      <w:r w:rsidRPr="00092457">
        <w:rPr>
          <w:b/>
          <w:bCs/>
          <w:i/>
          <w:iCs/>
          <w:sz w:val="27"/>
          <w:szCs w:val="27"/>
          <w:lang w:val="ru-RU"/>
        </w:rPr>
        <w:t xml:space="preserve">Информационно¬просветительские занятия патриотической, нравственной и экологической направленности </w:t>
      </w:r>
    </w:p>
    <w:p w:rsidR="00CC52BD" w:rsidRPr="00092457" w:rsidRDefault="00CC52BD" w:rsidP="008A4715">
      <w:pPr>
        <w:adjustRightInd w:val="0"/>
        <w:ind w:right="-1"/>
        <w:rPr>
          <w:sz w:val="27"/>
          <w:szCs w:val="27"/>
          <w:lang w:val="ru-RU"/>
        </w:rPr>
      </w:pPr>
      <w:r w:rsidRPr="00092457">
        <w:rPr>
          <w:sz w:val="27"/>
          <w:szCs w:val="27"/>
          <w:lang w:val="ru-RU"/>
        </w:rPr>
        <w:t xml:space="preserve">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8A4715" w:rsidRPr="00092457" w:rsidRDefault="00C95588" w:rsidP="00C95588">
      <w:pPr>
        <w:rPr>
          <w:sz w:val="27"/>
          <w:szCs w:val="27"/>
          <w:lang w:val="ru-RU"/>
        </w:rPr>
      </w:pPr>
      <w:r w:rsidRPr="00092457">
        <w:rPr>
          <w:sz w:val="27"/>
          <w:szCs w:val="27"/>
          <w:lang w:val="ru-RU"/>
        </w:rPr>
        <w:t xml:space="preserve">- </w:t>
      </w:r>
      <w:r w:rsidR="007C1805" w:rsidRPr="00092457">
        <w:rPr>
          <w:i/>
          <w:sz w:val="27"/>
          <w:szCs w:val="27"/>
          <w:lang w:val="ru-RU"/>
        </w:rPr>
        <w:t>1-4 классы:</w:t>
      </w:r>
      <w:r w:rsidR="007C1805" w:rsidRPr="00092457">
        <w:rPr>
          <w:sz w:val="27"/>
          <w:szCs w:val="27"/>
          <w:lang w:val="ru-RU"/>
        </w:rPr>
        <w:t xml:space="preserve"> </w:t>
      </w:r>
      <w:r w:rsidRPr="00092457">
        <w:rPr>
          <w:sz w:val="27"/>
          <w:szCs w:val="27"/>
          <w:lang w:val="ru-RU"/>
        </w:rPr>
        <w:t>«</w:t>
      </w:r>
      <w:r w:rsidR="008A4715" w:rsidRPr="00092457">
        <w:rPr>
          <w:sz w:val="27"/>
          <w:szCs w:val="27"/>
          <w:lang w:val="ru-RU"/>
        </w:rPr>
        <w:t>Разговоры о важном</w:t>
      </w:r>
      <w:r w:rsidRPr="00092457">
        <w:rPr>
          <w:sz w:val="27"/>
          <w:szCs w:val="27"/>
          <w:lang w:val="ru-RU"/>
        </w:rPr>
        <w:t>»,</w:t>
      </w:r>
      <w:r w:rsidR="008A4715" w:rsidRPr="00092457">
        <w:rPr>
          <w:sz w:val="27"/>
          <w:szCs w:val="27"/>
          <w:lang w:val="ru-RU"/>
        </w:rPr>
        <w:t xml:space="preserve"> «Я-юный патриот». </w:t>
      </w:r>
      <w:r w:rsidRPr="00092457">
        <w:rPr>
          <w:sz w:val="27"/>
          <w:szCs w:val="27"/>
          <w:lang w:val="ru-RU"/>
        </w:rPr>
        <w:t xml:space="preserve"> </w:t>
      </w:r>
    </w:p>
    <w:p w:rsidR="00CC52BD" w:rsidRPr="00092457" w:rsidRDefault="00467E31" w:rsidP="00C95588">
      <w:pPr>
        <w:rPr>
          <w:sz w:val="27"/>
          <w:szCs w:val="27"/>
          <w:lang w:val="ru-RU"/>
        </w:rPr>
      </w:pPr>
      <w:r w:rsidRPr="00092457">
        <w:rPr>
          <w:sz w:val="27"/>
          <w:szCs w:val="27"/>
          <w:lang w:val="ru-RU"/>
        </w:rPr>
        <w:t xml:space="preserve">- </w:t>
      </w:r>
      <w:r w:rsidR="00CC52BD" w:rsidRPr="00092457">
        <w:rPr>
          <w:i/>
          <w:sz w:val="27"/>
          <w:szCs w:val="27"/>
          <w:lang w:val="ru-RU"/>
        </w:rPr>
        <w:t>5-9 классы:</w:t>
      </w:r>
      <w:r w:rsidR="00CC52BD" w:rsidRPr="00092457">
        <w:rPr>
          <w:sz w:val="27"/>
          <w:szCs w:val="27"/>
          <w:lang w:val="ru-RU"/>
        </w:rPr>
        <w:t xml:space="preserve"> «</w:t>
      </w:r>
      <w:r w:rsidR="008A4715" w:rsidRPr="00092457">
        <w:rPr>
          <w:sz w:val="27"/>
          <w:szCs w:val="27"/>
          <w:lang w:val="ru-RU"/>
        </w:rPr>
        <w:t>Разговоры о важном</w:t>
      </w:r>
      <w:r w:rsidR="00CC52BD" w:rsidRPr="00092457">
        <w:rPr>
          <w:sz w:val="27"/>
          <w:szCs w:val="27"/>
          <w:lang w:val="ru-RU"/>
        </w:rPr>
        <w:t>»</w:t>
      </w:r>
      <w:r w:rsidRPr="00092457">
        <w:rPr>
          <w:sz w:val="27"/>
          <w:szCs w:val="27"/>
          <w:lang w:val="ru-RU"/>
        </w:rPr>
        <w:t>, «</w:t>
      </w:r>
      <w:r w:rsidR="008A4715" w:rsidRPr="00092457">
        <w:rPr>
          <w:sz w:val="27"/>
          <w:szCs w:val="27"/>
          <w:lang w:val="ru-RU"/>
        </w:rPr>
        <w:t>Я и общество</w:t>
      </w:r>
      <w:r w:rsidRPr="00092457">
        <w:rPr>
          <w:sz w:val="27"/>
          <w:szCs w:val="27"/>
          <w:lang w:val="ru-RU"/>
        </w:rPr>
        <w:t>», «</w:t>
      </w:r>
      <w:r w:rsidR="008A4715" w:rsidRPr="00092457">
        <w:rPr>
          <w:sz w:val="27"/>
          <w:szCs w:val="27"/>
          <w:lang w:val="ru-RU"/>
        </w:rPr>
        <w:t>Русичи</w:t>
      </w:r>
      <w:r w:rsidRPr="00092457">
        <w:rPr>
          <w:sz w:val="27"/>
          <w:szCs w:val="27"/>
          <w:lang w:val="ru-RU"/>
        </w:rPr>
        <w:t>».</w:t>
      </w:r>
    </w:p>
    <w:p w:rsidR="00CC52BD" w:rsidRPr="00092457" w:rsidRDefault="00467E31" w:rsidP="008A4715">
      <w:pPr>
        <w:rPr>
          <w:sz w:val="27"/>
          <w:szCs w:val="27"/>
          <w:lang w:val="ru-RU"/>
        </w:rPr>
      </w:pPr>
      <w:r w:rsidRPr="00092457">
        <w:rPr>
          <w:sz w:val="27"/>
          <w:szCs w:val="27"/>
          <w:lang w:val="ru-RU"/>
        </w:rPr>
        <w:t xml:space="preserve">- </w:t>
      </w:r>
      <w:r w:rsidRPr="00092457">
        <w:rPr>
          <w:i/>
          <w:sz w:val="27"/>
          <w:szCs w:val="27"/>
          <w:lang w:val="ru-RU"/>
        </w:rPr>
        <w:t xml:space="preserve">10-11 </w:t>
      </w:r>
      <w:r w:rsidR="00CC52BD" w:rsidRPr="00092457">
        <w:rPr>
          <w:i/>
          <w:sz w:val="27"/>
          <w:szCs w:val="27"/>
          <w:lang w:val="ru-RU"/>
        </w:rPr>
        <w:t>классы:</w:t>
      </w:r>
      <w:r w:rsidR="00CC52BD" w:rsidRPr="00092457">
        <w:rPr>
          <w:sz w:val="27"/>
          <w:szCs w:val="27"/>
          <w:lang w:val="ru-RU"/>
        </w:rPr>
        <w:t xml:space="preserve"> «</w:t>
      </w:r>
      <w:r w:rsidR="008A4715" w:rsidRPr="00092457">
        <w:rPr>
          <w:sz w:val="27"/>
          <w:szCs w:val="27"/>
          <w:lang w:val="ru-RU"/>
        </w:rPr>
        <w:t>Комплекс традиционных школьных мероприятий «С любовью к России мы делами добрыми едины»», «Разговоры о важном»</w:t>
      </w:r>
    </w:p>
    <w:p w:rsidR="00EF5C1B" w:rsidRPr="00092457" w:rsidRDefault="00EF5C1B" w:rsidP="00EF5C1B">
      <w:pPr>
        <w:wordWrap/>
        <w:jc w:val="left"/>
        <w:rPr>
          <w:b/>
          <w:iCs/>
          <w:w w:val="0"/>
          <w:sz w:val="27"/>
          <w:szCs w:val="27"/>
          <w:lang w:val="ru-RU"/>
        </w:rPr>
      </w:pPr>
      <w:r w:rsidRPr="00092457">
        <w:rPr>
          <w:b/>
          <w:iCs/>
          <w:w w:val="0"/>
          <w:sz w:val="27"/>
          <w:szCs w:val="27"/>
          <w:lang w:val="ru-RU"/>
        </w:rPr>
        <w:t>2.2.3. Классное руководство</w:t>
      </w:r>
    </w:p>
    <w:p w:rsidR="00EF5C1B" w:rsidRPr="00092457" w:rsidRDefault="00EF5C1B" w:rsidP="00EF5C1B">
      <w:pPr>
        <w:wordWrap/>
        <w:ind w:firstLine="567"/>
        <w:rPr>
          <w:rFonts w:eastAsia="Calibri"/>
          <w:i/>
          <w:sz w:val="27"/>
          <w:szCs w:val="27"/>
          <w:lang w:val="ru-RU"/>
        </w:rPr>
      </w:pPr>
      <w:r w:rsidRPr="00092457">
        <w:rPr>
          <w:rFonts w:eastAsia="Calibri"/>
          <w:sz w:val="27"/>
          <w:szCs w:val="27"/>
          <w:lang w:val="ru-RU"/>
        </w:rP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EF5C1B" w:rsidRPr="00092457" w:rsidRDefault="00EF5C1B" w:rsidP="00EF5C1B">
      <w:pPr>
        <w:wordWrap/>
        <w:rPr>
          <w:rFonts w:eastAsia="№Е"/>
          <w:b/>
          <w:bCs/>
          <w:i/>
          <w:iCs/>
          <w:sz w:val="27"/>
          <w:szCs w:val="27"/>
          <w:lang w:val="ru-RU"/>
        </w:rPr>
      </w:pPr>
      <w:r w:rsidRPr="00092457">
        <w:rPr>
          <w:rFonts w:eastAsia="№Е"/>
          <w:b/>
          <w:bCs/>
          <w:i/>
          <w:iCs/>
          <w:sz w:val="27"/>
          <w:szCs w:val="27"/>
          <w:lang w:val="ru-RU"/>
        </w:rPr>
        <w:t>Работа с классным коллективом:</w:t>
      </w:r>
    </w:p>
    <w:p w:rsidR="00EF5C1B" w:rsidRPr="00092457" w:rsidRDefault="00EF5C1B" w:rsidP="00EF5C1B">
      <w:pPr>
        <w:tabs>
          <w:tab w:val="left" w:pos="993"/>
          <w:tab w:val="left" w:pos="1310"/>
        </w:tabs>
        <w:wordWrap/>
        <w:rPr>
          <w:rFonts w:eastAsia="№Е"/>
          <w:sz w:val="27"/>
          <w:szCs w:val="27"/>
          <w:lang w:val="x-none" w:eastAsia="x-none"/>
        </w:rPr>
      </w:pPr>
      <w:r w:rsidRPr="00092457">
        <w:rPr>
          <w:rFonts w:eastAsia="№Е"/>
          <w:sz w:val="27"/>
          <w:szCs w:val="27"/>
          <w:lang w:val="ru-RU" w:eastAsia="x-none"/>
        </w:rPr>
        <w:t>- И</w:t>
      </w:r>
      <w:r w:rsidRPr="00092457">
        <w:rPr>
          <w:rFonts w:eastAsia="№Е"/>
          <w:sz w:val="27"/>
          <w:szCs w:val="27"/>
          <w:lang w:val="x-none" w:eastAsia="x-none"/>
        </w:rPr>
        <w:t>нициирование и поддержка участия класса в общешкольных ключевых делах, оказание необходимой помощи детям в их подготовке, проведении и анализе;</w:t>
      </w:r>
      <w:r w:rsidRPr="00092457">
        <w:rPr>
          <w:rFonts w:eastAsia="№Е"/>
          <w:sz w:val="27"/>
          <w:szCs w:val="27"/>
          <w:lang w:val="ru-RU" w:eastAsia="x-none"/>
        </w:rPr>
        <w:t xml:space="preserve"> выработка совместно с учащимися правил класса, помогающих детям освоить нормы и правила общения, которым они должны следовать.</w:t>
      </w:r>
    </w:p>
    <w:p w:rsidR="00EF5C1B" w:rsidRPr="00092457" w:rsidRDefault="00EF5C1B" w:rsidP="00EF5C1B">
      <w:pPr>
        <w:tabs>
          <w:tab w:val="left" w:pos="993"/>
        </w:tabs>
        <w:contextualSpacing/>
        <w:rPr>
          <w:rFonts w:eastAsia="Tahoma"/>
          <w:sz w:val="27"/>
          <w:szCs w:val="27"/>
          <w:lang w:val="ru-RU"/>
        </w:rPr>
      </w:pPr>
      <w:r w:rsidRPr="00092457">
        <w:rPr>
          <w:rFonts w:eastAsia="Tahoma"/>
          <w:sz w:val="27"/>
          <w:szCs w:val="27"/>
          <w:lang w:val="ru-RU"/>
        </w:rPr>
        <w:t>- Создание актива класса, распределение ролей среди учащихся класса (ответственность за разные внутриклассные дела).</w:t>
      </w:r>
    </w:p>
    <w:p w:rsidR="00EF5C1B" w:rsidRPr="00092457" w:rsidRDefault="00EF5C1B" w:rsidP="00EF5C1B">
      <w:pPr>
        <w:tabs>
          <w:tab w:val="left" w:pos="993"/>
          <w:tab w:val="left" w:pos="1310"/>
        </w:tabs>
        <w:wordWrap/>
        <w:rPr>
          <w:rFonts w:eastAsia="№Е"/>
          <w:sz w:val="27"/>
          <w:szCs w:val="27"/>
          <w:lang w:val="x-none" w:eastAsia="x-none"/>
        </w:rPr>
      </w:pPr>
      <w:r w:rsidRPr="00092457">
        <w:rPr>
          <w:rFonts w:eastAsia="№Е"/>
          <w:sz w:val="27"/>
          <w:szCs w:val="27"/>
          <w:lang w:val="ru-RU" w:eastAsia="x-none"/>
        </w:rPr>
        <w:t>- О</w:t>
      </w:r>
      <w:r w:rsidRPr="00092457">
        <w:rPr>
          <w:rFonts w:eastAsia="№Е"/>
          <w:sz w:val="27"/>
          <w:szCs w:val="27"/>
          <w:lang w:val="x-none" w:eastAsia="x-none"/>
        </w:rPr>
        <w:t>рганизация интересных и полезных для личностного развития ребенка совместных дел с учащимися вверенного ему класса</w:t>
      </w:r>
      <w:r w:rsidRPr="00092457">
        <w:rPr>
          <w:rFonts w:eastAsia="№Е"/>
          <w:sz w:val="27"/>
          <w:szCs w:val="27"/>
          <w:lang w:val="ru-RU" w:eastAsia="x-none"/>
        </w:rPr>
        <w:t>.</w:t>
      </w:r>
    </w:p>
    <w:p w:rsidR="00EF5C1B" w:rsidRPr="00092457" w:rsidRDefault="00EF5C1B" w:rsidP="00EF5C1B">
      <w:pPr>
        <w:tabs>
          <w:tab w:val="left" w:pos="993"/>
          <w:tab w:val="left" w:pos="1310"/>
        </w:tabs>
        <w:wordWrap/>
        <w:rPr>
          <w:rFonts w:eastAsia="№Е"/>
          <w:sz w:val="27"/>
          <w:szCs w:val="27"/>
          <w:lang w:val="x-none" w:eastAsia="x-none"/>
        </w:rPr>
      </w:pPr>
      <w:r w:rsidRPr="00092457">
        <w:rPr>
          <w:rFonts w:eastAsia="№Е"/>
          <w:sz w:val="27"/>
          <w:szCs w:val="27"/>
          <w:lang w:val="ru-RU" w:eastAsia="x-none"/>
        </w:rPr>
        <w:t xml:space="preserve">- Классные часы: </w:t>
      </w:r>
      <w:r w:rsidRPr="00092457">
        <w:rPr>
          <w:rFonts w:eastAsia="№Е"/>
          <w:i/>
          <w:iCs/>
          <w:sz w:val="27"/>
          <w:szCs w:val="27"/>
          <w:lang w:val="ru-RU" w:eastAsia="x-none"/>
        </w:rPr>
        <w:t>тематические</w:t>
      </w:r>
      <w:r w:rsidRPr="00092457">
        <w:rPr>
          <w:rFonts w:eastAsia="№Е"/>
          <w:sz w:val="27"/>
          <w:szCs w:val="27"/>
          <w:lang w:val="ru-RU" w:eastAsia="x-none"/>
        </w:rPr>
        <w:t xml:space="preserve"> (согласно плану классного руководителя),  способствующие  расширению кругозора учащихся; </w:t>
      </w:r>
      <w:r w:rsidRPr="00092457">
        <w:rPr>
          <w:rFonts w:eastAsia="№Е"/>
          <w:i/>
          <w:iCs/>
          <w:sz w:val="27"/>
          <w:szCs w:val="27"/>
          <w:lang w:val="ru-RU" w:eastAsia="x-none"/>
        </w:rPr>
        <w:t>игровые</w:t>
      </w:r>
      <w:r w:rsidRPr="00092457">
        <w:rPr>
          <w:rFonts w:eastAsia="№Е"/>
          <w:sz w:val="27"/>
          <w:szCs w:val="27"/>
          <w:lang w:val="ru-RU" w:eastAsia="x-none"/>
        </w:rPr>
        <w:t xml:space="preserve">, способствующие сплочению коллектива;  </w:t>
      </w:r>
      <w:r w:rsidRPr="00092457">
        <w:rPr>
          <w:rFonts w:eastAsia="№Е"/>
          <w:i/>
          <w:iCs/>
          <w:sz w:val="27"/>
          <w:szCs w:val="27"/>
          <w:lang w:val="ru-RU" w:eastAsia="x-none"/>
        </w:rPr>
        <w:t>проблемные</w:t>
      </w:r>
      <w:r w:rsidRPr="00092457">
        <w:rPr>
          <w:rFonts w:eastAsia="№Е"/>
          <w:sz w:val="27"/>
          <w:szCs w:val="27"/>
          <w:lang w:val="ru-RU" w:eastAsia="x-none"/>
        </w:rPr>
        <w:t xml:space="preserve">, направленные на разрешение спорных моментов и устранение конфликтов в классе; </w:t>
      </w:r>
      <w:r w:rsidRPr="00092457">
        <w:rPr>
          <w:rFonts w:eastAsia="№Е"/>
          <w:i/>
          <w:iCs/>
          <w:sz w:val="27"/>
          <w:szCs w:val="27"/>
          <w:lang w:val="ru-RU" w:eastAsia="x-none"/>
        </w:rPr>
        <w:t>организационные</w:t>
      </w:r>
      <w:r w:rsidRPr="00092457">
        <w:rPr>
          <w:rFonts w:eastAsia="№Е"/>
          <w:sz w:val="27"/>
          <w:szCs w:val="27"/>
          <w:lang w:val="ru-RU" w:eastAsia="x-none"/>
        </w:rPr>
        <w:t xml:space="preserve">, связанные с  подготовкой класса  к общему делу;  </w:t>
      </w:r>
      <w:r w:rsidRPr="00092457">
        <w:rPr>
          <w:rFonts w:eastAsia="№Е"/>
          <w:i/>
          <w:iCs/>
          <w:sz w:val="27"/>
          <w:szCs w:val="27"/>
          <w:lang w:val="ru-RU" w:eastAsia="x-none"/>
        </w:rPr>
        <w:t>здоровьесберегающие</w:t>
      </w:r>
      <w:r w:rsidRPr="00092457">
        <w:rPr>
          <w:rFonts w:eastAsia="№Е"/>
          <w:sz w:val="27"/>
          <w:szCs w:val="27"/>
          <w:lang w:val="ru-RU" w:eastAsia="x-none"/>
        </w:rPr>
        <w:t>, направленные на популяризацию ЗОЖ</w:t>
      </w:r>
      <w:r w:rsidRPr="00092457">
        <w:rPr>
          <w:rFonts w:eastAsia="№Е"/>
          <w:sz w:val="27"/>
          <w:szCs w:val="27"/>
          <w:lang w:val="x-none" w:eastAsia="x-none"/>
        </w:rPr>
        <w:t xml:space="preserve">. </w:t>
      </w:r>
    </w:p>
    <w:p w:rsidR="00EF5C1B" w:rsidRPr="00092457" w:rsidRDefault="00EF5C1B" w:rsidP="00EF5C1B">
      <w:pPr>
        <w:tabs>
          <w:tab w:val="left" w:pos="993"/>
          <w:tab w:val="left" w:pos="1310"/>
        </w:tabs>
        <w:wordWrap/>
        <w:rPr>
          <w:rFonts w:eastAsia="Tahoma"/>
          <w:sz w:val="27"/>
          <w:szCs w:val="27"/>
          <w:lang w:val="ru-RU" w:eastAsia="x-none"/>
        </w:rPr>
      </w:pPr>
      <w:r w:rsidRPr="00092457">
        <w:rPr>
          <w:rFonts w:eastAsia="№Е"/>
          <w:sz w:val="27"/>
          <w:szCs w:val="27"/>
          <w:lang w:val="ru-RU" w:eastAsia="x-none"/>
        </w:rPr>
        <w:t xml:space="preserve">- Использование классными руководителями разных форм работы на сплочение коллектива: </w:t>
      </w:r>
      <w:r w:rsidRPr="00092457">
        <w:rPr>
          <w:rFonts w:eastAsia="№Е"/>
          <w:sz w:val="27"/>
          <w:szCs w:val="27"/>
          <w:lang w:val="x-none" w:eastAsia="x-none"/>
        </w:rPr>
        <w:t>тренинги</w:t>
      </w:r>
      <w:r w:rsidRPr="00092457">
        <w:rPr>
          <w:rFonts w:eastAsia="№Е"/>
          <w:sz w:val="27"/>
          <w:szCs w:val="27"/>
          <w:lang w:val="ru-RU" w:eastAsia="x-none"/>
        </w:rPr>
        <w:t>, с привлечением специалистов психологической службы</w:t>
      </w:r>
      <w:r w:rsidRPr="00092457">
        <w:rPr>
          <w:rFonts w:eastAsia="№Е"/>
          <w:sz w:val="27"/>
          <w:szCs w:val="27"/>
          <w:lang w:val="x-none" w:eastAsia="x-none"/>
        </w:rPr>
        <w:t xml:space="preserve">; походы и экскурсии, организуемые классными руководителями и родителями; </w:t>
      </w:r>
    </w:p>
    <w:p w:rsidR="00EF5C1B" w:rsidRPr="00092457" w:rsidRDefault="00EF5C1B" w:rsidP="00EF5C1B">
      <w:pPr>
        <w:tabs>
          <w:tab w:val="left" w:pos="993"/>
          <w:tab w:val="left" w:pos="1310"/>
        </w:tabs>
        <w:wordWrap/>
        <w:rPr>
          <w:rFonts w:eastAsia="Tahoma"/>
          <w:sz w:val="27"/>
          <w:szCs w:val="27"/>
          <w:lang w:val="ru-RU" w:eastAsia="x-none"/>
        </w:rPr>
      </w:pPr>
      <w:r w:rsidRPr="00092457">
        <w:rPr>
          <w:rFonts w:eastAsia="№Е"/>
          <w:sz w:val="27"/>
          <w:szCs w:val="27"/>
          <w:lang w:val="ru-RU" w:eastAsia="x-none"/>
        </w:rPr>
        <w:t xml:space="preserve">- Формирование традиций в классном коллективе: празднования дней рождения детей; </w:t>
      </w:r>
      <w:r w:rsidRPr="00092457">
        <w:rPr>
          <w:rFonts w:eastAsia="Tahoma"/>
          <w:sz w:val="27"/>
          <w:szCs w:val="27"/>
          <w:lang w:val="x-none" w:eastAsia="x-none"/>
        </w:rPr>
        <w:t xml:space="preserve">внутриклассные </w:t>
      </w:r>
      <w:r w:rsidRPr="00092457">
        <w:rPr>
          <w:rFonts w:eastAsia="Tahoma"/>
          <w:sz w:val="27"/>
          <w:szCs w:val="27"/>
          <w:lang w:val="ru-RU" w:eastAsia="x-none"/>
        </w:rPr>
        <w:t>«</w:t>
      </w:r>
      <w:r w:rsidRPr="00092457">
        <w:rPr>
          <w:rFonts w:eastAsia="Tahoma"/>
          <w:sz w:val="27"/>
          <w:szCs w:val="27"/>
          <w:lang w:val="x-none" w:eastAsia="x-none"/>
        </w:rPr>
        <w:t>огоньки»</w:t>
      </w:r>
      <w:r w:rsidRPr="00092457">
        <w:rPr>
          <w:rFonts w:eastAsia="Tahoma"/>
          <w:sz w:val="27"/>
          <w:szCs w:val="27"/>
          <w:lang w:val="ru-RU" w:eastAsia="x-none"/>
        </w:rPr>
        <w:t xml:space="preserve"> и вечера.</w:t>
      </w:r>
      <w:r w:rsidRPr="00092457">
        <w:rPr>
          <w:rFonts w:eastAsia="Tahoma"/>
          <w:sz w:val="27"/>
          <w:szCs w:val="27"/>
          <w:lang w:val="x-none" w:eastAsia="x-none"/>
        </w:rPr>
        <w:t xml:space="preserve"> </w:t>
      </w:r>
    </w:p>
    <w:p w:rsidR="00EF5C1B" w:rsidRPr="00092457" w:rsidRDefault="00EF5C1B" w:rsidP="00EF5C1B">
      <w:pPr>
        <w:wordWrap/>
        <w:rPr>
          <w:rFonts w:eastAsia="№Е"/>
          <w:b/>
          <w:bCs/>
          <w:i/>
          <w:iCs/>
          <w:sz w:val="27"/>
          <w:szCs w:val="27"/>
          <w:lang w:val="ru-RU"/>
        </w:rPr>
      </w:pPr>
      <w:r w:rsidRPr="00092457">
        <w:rPr>
          <w:rFonts w:eastAsia="№Е"/>
          <w:b/>
          <w:bCs/>
          <w:i/>
          <w:iCs/>
          <w:sz w:val="27"/>
          <w:szCs w:val="27"/>
          <w:lang w:val="x-none"/>
        </w:rPr>
        <w:t>Индивидуаль</w:t>
      </w:r>
      <w:r w:rsidRPr="00092457">
        <w:rPr>
          <w:rFonts w:eastAsia="№Е"/>
          <w:b/>
          <w:bCs/>
          <w:i/>
          <w:iCs/>
          <w:sz w:val="27"/>
          <w:szCs w:val="27"/>
          <w:lang w:val="ru-RU"/>
        </w:rPr>
        <w:t>ная</w:t>
      </w:r>
      <w:r w:rsidRPr="00092457">
        <w:rPr>
          <w:rFonts w:eastAsia="№Е"/>
          <w:b/>
          <w:bCs/>
          <w:i/>
          <w:iCs/>
          <w:sz w:val="27"/>
          <w:szCs w:val="27"/>
          <w:lang w:val="x-none"/>
        </w:rPr>
        <w:t xml:space="preserve"> работ</w:t>
      </w:r>
      <w:r w:rsidRPr="00092457">
        <w:rPr>
          <w:rFonts w:eastAsia="№Е"/>
          <w:b/>
          <w:bCs/>
          <w:i/>
          <w:iCs/>
          <w:sz w:val="27"/>
          <w:szCs w:val="27"/>
          <w:lang w:val="ru-RU"/>
        </w:rPr>
        <w:t>а</w:t>
      </w:r>
      <w:r w:rsidRPr="00092457">
        <w:rPr>
          <w:rFonts w:eastAsia="№Е"/>
          <w:b/>
          <w:bCs/>
          <w:i/>
          <w:iCs/>
          <w:sz w:val="27"/>
          <w:szCs w:val="27"/>
          <w:lang w:val="x-none"/>
        </w:rPr>
        <w:t xml:space="preserve"> с учащимися</w:t>
      </w:r>
      <w:r w:rsidRPr="00092457">
        <w:rPr>
          <w:rFonts w:eastAsia="№Е"/>
          <w:b/>
          <w:bCs/>
          <w:i/>
          <w:iCs/>
          <w:sz w:val="27"/>
          <w:szCs w:val="27"/>
          <w:lang w:val="ru-RU"/>
        </w:rPr>
        <w:t>:</w:t>
      </w:r>
    </w:p>
    <w:p w:rsidR="00EF5C1B" w:rsidRPr="00092457" w:rsidRDefault="00EF5C1B" w:rsidP="00EF5C1B">
      <w:pPr>
        <w:tabs>
          <w:tab w:val="left" w:pos="851"/>
        </w:tabs>
        <w:wordWrap/>
        <w:contextualSpacing/>
        <w:rPr>
          <w:rFonts w:eastAsia="№Е"/>
          <w:sz w:val="27"/>
          <w:szCs w:val="27"/>
          <w:lang w:val="x-none" w:eastAsia="x-none"/>
        </w:rPr>
      </w:pPr>
      <w:r w:rsidRPr="00092457">
        <w:rPr>
          <w:rFonts w:eastAsia="№Е"/>
          <w:sz w:val="27"/>
          <w:szCs w:val="27"/>
          <w:lang w:val="ru-RU" w:eastAsia="x-none"/>
        </w:rPr>
        <w:t>- И</w:t>
      </w:r>
      <w:r w:rsidRPr="00092457">
        <w:rPr>
          <w:rFonts w:eastAsia="№Е"/>
          <w:sz w:val="27"/>
          <w:szCs w:val="27"/>
          <w:lang w:val="x-none" w:eastAsia="x-none"/>
        </w:rPr>
        <w:t xml:space="preserve">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EF5C1B" w:rsidRPr="00092457" w:rsidRDefault="00EF5C1B" w:rsidP="00EF5C1B">
      <w:pPr>
        <w:tabs>
          <w:tab w:val="left" w:pos="851"/>
        </w:tabs>
        <w:wordWrap/>
        <w:contextualSpacing/>
        <w:rPr>
          <w:rFonts w:eastAsia="№Е"/>
          <w:sz w:val="27"/>
          <w:szCs w:val="27"/>
          <w:lang w:val="x-none" w:eastAsia="x-none"/>
        </w:rPr>
      </w:pPr>
      <w:r w:rsidRPr="00092457">
        <w:rPr>
          <w:rFonts w:eastAsia="№Е"/>
          <w:sz w:val="27"/>
          <w:szCs w:val="27"/>
          <w:lang w:val="ru-RU" w:eastAsia="x-none"/>
        </w:rPr>
        <w:t>- П</w:t>
      </w:r>
      <w:r w:rsidRPr="00092457">
        <w:rPr>
          <w:rFonts w:eastAsia="№Е"/>
          <w:sz w:val="27"/>
          <w:szCs w:val="27"/>
          <w:lang w:val="x-none" w:eastAsia="x-none"/>
        </w:rPr>
        <w:t>оддержка ребенка в решении важных для него жизненных проблем (налаживани</w:t>
      </w:r>
      <w:r w:rsidRPr="00092457">
        <w:rPr>
          <w:rFonts w:eastAsia="№Е"/>
          <w:sz w:val="27"/>
          <w:szCs w:val="27"/>
          <w:lang w:val="ru-RU" w:eastAsia="x-none"/>
        </w:rPr>
        <w:t>е</w:t>
      </w:r>
      <w:r w:rsidRPr="00092457">
        <w:rPr>
          <w:rFonts w:eastAsia="№Е"/>
          <w:sz w:val="27"/>
          <w:szCs w:val="27"/>
          <w:lang w:val="x-none" w:eastAsia="x-none"/>
        </w:rPr>
        <w:t xml:space="preserve"> взаимоотношений с одноклассниками или учителями, выбор профессии, вуза и дальнейшего трудоустройства, успеваемост</w:t>
      </w:r>
      <w:r w:rsidRPr="00092457">
        <w:rPr>
          <w:rFonts w:eastAsia="№Е"/>
          <w:sz w:val="27"/>
          <w:szCs w:val="27"/>
          <w:lang w:val="ru-RU" w:eastAsia="x-none"/>
        </w:rPr>
        <w:t>ь</w:t>
      </w:r>
      <w:r w:rsidRPr="00092457">
        <w:rPr>
          <w:rFonts w:eastAsia="№Е"/>
          <w:sz w:val="27"/>
          <w:szCs w:val="27"/>
          <w:lang w:val="x-none" w:eastAsia="x-none"/>
        </w:rPr>
        <w:t xml:space="preserve"> и т.п.), когда каждая проблема </w:t>
      </w:r>
      <w:r w:rsidRPr="00092457">
        <w:rPr>
          <w:rFonts w:eastAsia="№Е"/>
          <w:sz w:val="27"/>
          <w:szCs w:val="27"/>
          <w:lang w:val="x-none" w:eastAsia="x-none"/>
        </w:rPr>
        <w:lastRenderedPageBreak/>
        <w:t xml:space="preserve">трансформируется классным руководителем в задачу для школьника, которую они совместно стараются решить. </w:t>
      </w:r>
    </w:p>
    <w:p w:rsidR="00EF5C1B" w:rsidRPr="00092457" w:rsidRDefault="00EF5C1B" w:rsidP="00EF5C1B">
      <w:pPr>
        <w:tabs>
          <w:tab w:val="left" w:pos="851"/>
          <w:tab w:val="left" w:pos="1310"/>
        </w:tabs>
        <w:wordWrap/>
        <w:rPr>
          <w:rFonts w:eastAsia="№Е"/>
          <w:sz w:val="27"/>
          <w:szCs w:val="27"/>
          <w:lang w:val="x-none" w:eastAsia="x-none"/>
        </w:rPr>
      </w:pPr>
      <w:r w:rsidRPr="00092457">
        <w:rPr>
          <w:rFonts w:eastAsia="№Е"/>
          <w:sz w:val="27"/>
          <w:szCs w:val="27"/>
          <w:lang w:val="ru-RU" w:eastAsia="x-none"/>
        </w:rPr>
        <w:t>- И</w:t>
      </w:r>
      <w:r w:rsidRPr="00092457">
        <w:rPr>
          <w:rFonts w:eastAsia="№Е"/>
          <w:sz w:val="27"/>
          <w:szCs w:val="27"/>
          <w:lang w:val="x-none" w:eastAsia="x-none"/>
        </w:rPr>
        <w:t xml:space="preserve">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EF5C1B" w:rsidRPr="00092457" w:rsidRDefault="00EF5C1B" w:rsidP="00EF5C1B">
      <w:pPr>
        <w:tabs>
          <w:tab w:val="left" w:pos="851"/>
          <w:tab w:val="left" w:pos="1310"/>
        </w:tabs>
        <w:wordWrap/>
        <w:rPr>
          <w:rFonts w:eastAsia="№Е"/>
          <w:sz w:val="27"/>
          <w:szCs w:val="27"/>
          <w:lang w:val="x-none" w:eastAsia="x-none"/>
        </w:rPr>
      </w:pPr>
      <w:r w:rsidRPr="00092457">
        <w:rPr>
          <w:rFonts w:eastAsia="№Е"/>
          <w:sz w:val="27"/>
          <w:szCs w:val="27"/>
          <w:lang w:val="ru-RU" w:eastAsia="x-none"/>
        </w:rPr>
        <w:t>- Индивидуальная работа с обучающимся состоящими на разл</w:t>
      </w:r>
      <w:r w:rsidR="001E4F3A" w:rsidRPr="00092457">
        <w:rPr>
          <w:rFonts w:eastAsia="№Е"/>
          <w:sz w:val="27"/>
          <w:szCs w:val="27"/>
          <w:lang w:val="ru-RU" w:eastAsia="x-none"/>
        </w:rPr>
        <w:t xml:space="preserve">ичных видах учета, находящихся </w:t>
      </w:r>
      <w:r w:rsidRPr="00092457">
        <w:rPr>
          <w:rFonts w:eastAsia="№Е"/>
          <w:sz w:val="27"/>
          <w:szCs w:val="27"/>
          <w:lang w:val="ru-RU" w:eastAsia="x-none"/>
        </w:rPr>
        <w:t>в «группе риска», оказавшимся в трудной жизненной ситуации: к</w:t>
      </w:r>
      <w:r w:rsidRPr="00092457">
        <w:rPr>
          <w:rFonts w:eastAsia="№Е"/>
          <w:sz w:val="27"/>
          <w:szCs w:val="27"/>
          <w:lang w:val="x-none" w:eastAsia="x-none"/>
        </w:rPr>
        <w:t>оррекция поведения ребенка через частные беседы с ним, его родителями или законными представителями, с другими учащимися класса;</w:t>
      </w:r>
      <w:r w:rsidRPr="00092457">
        <w:rPr>
          <w:rFonts w:eastAsia="№Е"/>
          <w:sz w:val="27"/>
          <w:szCs w:val="27"/>
          <w:lang w:val="ru-RU" w:eastAsia="x-none"/>
        </w:rPr>
        <w:t xml:space="preserve"> вовлечение учащихся в кружковую работу; наделение общественными поручениями в классе, делегирование  отдельных поручений; </w:t>
      </w:r>
      <w:r w:rsidRPr="00092457">
        <w:rPr>
          <w:rFonts w:eastAsia="№Е"/>
          <w:sz w:val="27"/>
          <w:szCs w:val="27"/>
          <w:lang w:val="x-none" w:eastAsia="x-none"/>
        </w:rPr>
        <w:t xml:space="preserve">включение в проводимые школьным </w:t>
      </w:r>
    </w:p>
    <w:p w:rsidR="00EF5C1B" w:rsidRPr="00092457" w:rsidRDefault="00EF5C1B" w:rsidP="00EF5C1B">
      <w:pPr>
        <w:tabs>
          <w:tab w:val="left" w:pos="851"/>
          <w:tab w:val="left" w:pos="1310"/>
        </w:tabs>
        <w:wordWrap/>
        <w:rPr>
          <w:rFonts w:eastAsia="№Е"/>
          <w:b/>
          <w:bCs/>
          <w:iCs/>
          <w:sz w:val="27"/>
          <w:szCs w:val="27"/>
          <w:lang w:val="x-none" w:eastAsia="x-none"/>
        </w:rPr>
      </w:pPr>
      <w:r w:rsidRPr="00092457">
        <w:rPr>
          <w:rFonts w:eastAsia="№Е"/>
          <w:b/>
          <w:bCs/>
          <w:i/>
          <w:iCs/>
          <w:sz w:val="27"/>
          <w:szCs w:val="27"/>
          <w:lang w:val="x-none" w:eastAsia="x-none"/>
        </w:rPr>
        <w:t>Работа с учителями, преподающими в классе:</w:t>
      </w:r>
    </w:p>
    <w:p w:rsidR="00EF5C1B" w:rsidRPr="00092457" w:rsidRDefault="00EF5C1B" w:rsidP="00EF5C1B">
      <w:pPr>
        <w:tabs>
          <w:tab w:val="left" w:pos="851"/>
          <w:tab w:val="left" w:pos="1310"/>
        </w:tabs>
        <w:wordWrap/>
        <w:rPr>
          <w:rFonts w:eastAsia="№Е"/>
          <w:sz w:val="27"/>
          <w:szCs w:val="27"/>
          <w:lang w:val="x-none" w:eastAsia="x-none"/>
        </w:rPr>
      </w:pPr>
      <w:r w:rsidRPr="00092457">
        <w:rPr>
          <w:rFonts w:eastAsia="№Е"/>
          <w:sz w:val="27"/>
          <w:szCs w:val="27"/>
          <w:lang w:val="ru-RU" w:eastAsia="x-none"/>
        </w:rPr>
        <w:t>- Р</w:t>
      </w:r>
      <w:r w:rsidRPr="00092457">
        <w:rPr>
          <w:rFonts w:eastAsia="№Е"/>
          <w:sz w:val="27"/>
          <w:szCs w:val="27"/>
          <w:lang w:val="x-none" w:eastAsia="x-none"/>
        </w:rPr>
        <w:t>егулярные консультации классного руководителя с учителями-предметниками,</w:t>
      </w:r>
      <w:r w:rsidRPr="00092457">
        <w:rPr>
          <w:rFonts w:eastAsia="№Е"/>
          <w:sz w:val="27"/>
          <w:szCs w:val="27"/>
          <w:lang w:val="ru-RU" w:eastAsia="x-none"/>
        </w:rPr>
        <w:t xml:space="preserve"> педагогом-психологом</w:t>
      </w:r>
      <w:r w:rsidRPr="00092457">
        <w:rPr>
          <w:rFonts w:eastAsia="№Е"/>
          <w:sz w:val="27"/>
          <w:szCs w:val="27"/>
          <w:lang w:val="x-none" w:eastAsia="x-none"/>
        </w:rPr>
        <w:t xml:space="preserve">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r w:rsidRPr="00092457">
        <w:rPr>
          <w:rFonts w:eastAsia="№Е"/>
          <w:sz w:val="27"/>
          <w:szCs w:val="27"/>
          <w:lang w:val="ru-RU" w:eastAsia="x-none"/>
        </w:rPr>
        <w:t xml:space="preserve"> посещение уроков.</w:t>
      </w:r>
    </w:p>
    <w:p w:rsidR="00EF5C1B" w:rsidRPr="00092457" w:rsidRDefault="00EF5C1B" w:rsidP="00EF5C1B">
      <w:pPr>
        <w:tabs>
          <w:tab w:val="left" w:pos="851"/>
          <w:tab w:val="left" w:pos="1310"/>
        </w:tabs>
        <w:wordWrap/>
        <w:rPr>
          <w:rFonts w:eastAsia="№Е"/>
          <w:sz w:val="27"/>
          <w:szCs w:val="27"/>
          <w:lang w:val="x-none" w:eastAsia="x-none"/>
        </w:rPr>
      </w:pPr>
      <w:r w:rsidRPr="00092457">
        <w:rPr>
          <w:rFonts w:eastAsia="№Е"/>
          <w:sz w:val="27"/>
          <w:szCs w:val="27"/>
          <w:lang w:val="ru-RU" w:eastAsia="x-none"/>
        </w:rPr>
        <w:t>- П</w:t>
      </w:r>
      <w:r w:rsidRPr="00092457">
        <w:rPr>
          <w:rFonts w:eastAsia="№Е"/>
          <w:sz w:val="27"/>
          <w:szCs w:val="27"/>
          <w:lang w:val="x-none" w:eastAsia="x-none"/>
        </w:rPr>
        <w:t xml:space="preserve">роведение </w:t>
      </w:r>
      <w:r w:rsidRPr="00092457">
        <w:rPr>
          <w:rFonts w:eastAsia="№Е"/>
          <w:sz w:val="27"/>
          <w:szCs w:val="27"/>
          <w:lang w:val="ru-RU" w:eastAsia="x-none"/>
        </w:rPr>
        <w:t>бесед</w:t>
      </w:r>
      <w:r w:rsidRPr="00092457">
        <w:rPr>
          <w:rFonts w:eastAsia="№Е"/>
          <w:sz w:val="27"/>
          <w:szCs w:val="27"/>
          <w:lang w:val="x-none" w:eastAsia="x-none"/>
        </w:rPr>
        <w:t>, направленных на решение проблем класса</w:t>
      </w:r>
      <w:r w:rsidRPr="00092457">
        <w:rPr>
          <w:rFonts w:eastAsia="№Е"/>
          <w:sz w:val="27"/>
          <w:szCs w:val="27"/>
          <w:lang w:val="ru-RU" w:eastAsia="x-none"/>
        </w:rPr>
        <w:t xml:space="preserve"> и конкретных учеников</w:t>
      </w:r>
      <w:r w:rsidRPr="00092457">
        <w:rPr>
          <w:rFonts w:eastAsia="№Е"/>
          <w:sz w:val="27"/>
          <w:szCs w:val="27"/>
          <w:lang w:val="x-none" w:eastAsia="x-none"/>
        </w:rPr>
        <w:t>;</w:t>
      </w:r>
    </w:p>
    <w:p w:rsidR="00EF5C1B" w:rsidRPr="00092457" w:rsidRDefault="00EF5C1B" w:rsidP="00EF5C1B">
      <w:pPr>
        <w:tabs>
          <w:tab w:val="left" w:pos="851"/>
          <w:tab w:val="left" w:pos="1310"/>
        </w:tabs>
        <w:wordWrap/>
        <w:rPr>
          <w:rFonts w:eastAsia="№Е"/>
          <w:sz w:val="27"/>
          <w:szCs w:val="27"/>
          <w:lang w:val="x-none" w:eastAsia="x-none"/>
        </w:rPr>
      </w:pPr>
      <w:r w:rsidRPr="00092457">
        <w:rPr>
          <w:rFonts w:eastAsia="№Е"/>
          <w:sz w:val="27"/>
          <w:szCs w:val="27"/>
          <w:lang w:val="ru-RU" w:eastAsia="x-none"/>
        </w:rPr>
        <w:t>- П</w:t>
      </w:r>
      <w:r w:rsidRPr="00092457">
        <w:rPr>
          <w:rFonts w:eastAsia="№Е"/>
          <w:sz w:val="27"/>
          <w:szCs w:val="27"/>
          <w:lang w:val="x-none" w:eastAsia="x-none"/>
        </w:rPr>
        <w:t>ривлечение учителей к участию в родительских собраниях класса для объединения усилий в деле обучения и воспитания детей.</w:t>
      </w:r>
    </w:p>
    <w:p w:rsidR="00EF5C1B" w:rsidRPr="00092457" w:rsidRDefault="00EF5C1B" w:rsidP="00EF5C1B">
      <w:pPr>
        <w:tabs>
          <w:tab w:val="left" w:pos="851"/>
          <w:tab w:val="left" w:pos="1310"/>
        </w:tabs>
        <w:wordWrap/>
        <w:rPr>
          <w:rFonts w:eastAsia="№Е"/>
          <w:b/>
          <w:bCs/>
          <w:i/>
          <w:iCs/>
          <w:sz w:val="27"/>
          <w:szCs w:val="27"/>
          <w:lang w:val="x-none" w:eastAsia="x-none"/>
        </w:rPr>
      </w:pPr>
      <w:r w:rsidRPr="00092457">
        <w:rPr>
          <w:rFonts w:eastAsia="№Е"/>
          <w:b/>
          <w:bCs/>
          <w:i/>
          <w:iCs/>
          <w:sz w:val="27"/>
          <w:szCs w:val="27"/>
          <w:lang w:val="x-none" w:eastAsia="x-none"/>
        </w:rPr>
        <w:t>Работа с родителями учащихся или их законными представителями:</w:t>
      </w:r>
    </w:p>
    <w:p w:rsidR="00EF5C1B" w:rsidRPr="00092457" w:rsidRDefault="00EF5C1B" w:rsidP="00EF5C1B">
      <w:pPr>
        <w:tabs>
          <w:tab w:val="left" w:pos="851"/>
          <w:tab w:val="left" w:pos="1310"/>
        </w:tabs>
        <w:wordWrap/>
        <w:rPr>
          <w:rFonts w:eastAsia="№Е"/>
          <w:sz w:val="27"/>
          <w:szCs w:val="27"/>
          <w:lang w:val="x-none" w:eastAsia="x-none"/>
        </w:rPr>
      </w:pPr>
      <w:r w:rsidRPr="00092457">
        <w:rPr>
          <w:rFonts w:eastAsia="№Е"/>
          <w:sz w:val="27"/>
          <w:szCs w:val="27"/>
          <w:lang w:val="ru-RU" w:eastAsia="x-none"/>
        </w:rPr>
        <w:t>- Р</w:t>
      </w:r>
      <w:r w:rsidRPr="00092457">
        <w:rPr>
          <w:rFonts w:eastAsia="№Е"/>
          <w:sz w:val="27"/>
          <w:szCs w:val="27"/>
          <w:lang w:val="x-none" w:eastAsia="x-none"/>
        </w:rPr>
        <w:t>егулярное информирование родителей о школьных успехах и проблемах их детей, о жизни класса в целом</w:t>
      </w:r>
      <w:r w:rsidRPr="00092457">
        <w:rPr>
          <w:rFonts w:eastAsia="№Е"/>
          <w:sz w:val="27"/>
          <w:szCs w:val="27"/>
          <w:lang w:val="ru-RU" w:eastAsia="x-none"/>
        </w:rPr>
        <w:t>, участии класса в жизни школы (освещение мероприятий в Инстаграм, на школьном сайте, в мессенджерах, отчеты на родительских собраниях)</w:t>
      </w:r>
      <w:r w:rsidRPr="00092457">
        <w:rPr>
          <w:rFonts w:eastAsia="№Е"/>
          <w:sz w:val="27"/>
          <w:szCs w:val="27"/>
          <w:lang w:val="x-none" w:eastAsia="x-none"/>
        </w:rPr>
        <w:t>;</w:t>
      </w:r>
    </w:p>
    <w:p w:rsidR="00EF5C1B" w:rsidRPr="00092457" w:rsidRDefault="00EF5C1B" w:rsidP="00EF5C1B">
      <w:pPr>
        <w:tabs>
          <w:tab w:val="left" w:pos="851"/>
          <w:tab w:val="left" w:pos="1310"/>
        </w:tabs>
        <w:wordWrap/>
        <w:rPr>
          <w:rFonts w:eastAsia="№Е"/>
          <w:sz w:val="27"/>
          <w:szCs w:val="27"/>
          <w:lang w:val="x-none" w:eastAsia="x-none"/>
        </w:rPr>
      </w:pPr>
      <w:r w:rsidRPr="00092457">
        <w:rPr>
          <w:rFonts w:eastAsia="№Е"/>
          <w:sz w:val="27"/>
          <w:szCs w:val="27"/>
          <w:lang w:val="ru-RU" w:eastAsia="x-none"/>
        </w:rPr>
        <w:t xml:space="preserve">- Беседа родителей, педагогов, администрации (при необходимости) с целью оказания </w:t>
      </w:r>
      <w:r w:rsidRPr="00092457">
        <w:rPr>
          <w:rFonts w:eastAsia="№Е"/>
          <w:sz w:val="27"/>
          <w:szCs w:val="27"/>
          <w:lang w:val="x-none" w:eastAsia="x-none"/>
        </w:rPr>
        <w:t>помощ</w:t>
      </w:r>
      <w:r w:rsidRPr="00092457">
        <w:rPr>
          <w:rFonts w:eastAsia="№Е"/>
          <w:sz w:val="27"/>
          <w:szCs w:val="27"/>
          <w:lang w:val="ru-RU" w:eastAsia="x-none"/>
        </w:rPr>
        <w:t>и</w:t>
      </w:r>
      <w:r w:rsidRPr="00092457">
        <w:rPr>
          <w:rFonts w:eastAsia="№Е"/>
          <w:sz w:val="27"/>
          <w:szCs w:val="27"/>
          <w:lang w:val="x-none" w:eastAsia="x-none"/>
        </w:rPr>
        <w:t xml:space="preserve"> родителям школьников или их законным представителям в регулировании отношений между ними, администрацией школы и учителями-предметниками; </w:t>
      </w:r>
    </w:p>
    <w:p w:rsidR="00EF5C1B" w:rsidRPr="00092457" w:rsidRDefault="00EF5C1B" w:rsidP="00EF5C1B">
      <w:pPr>
        <w:tabs>
          <w:tab w:val="left" w:pos="851"/>
          <w:tab w:val="left" w:pos="1310"/>
        </w:tabs>
        <w:wordWrap/>
        <w:rPr>
          <w:rFonts w:eastAsia="№Е"/>
          <w:sz w:val="27"/>
          <w:szCs w:val="27"/>
          <w:lang w:val="x-none" w:eastAsia="x-none"/>
        </w:rPr>
      </w:pPr>
      <w:r w:rsidRPr="00092457">
        <w:rPr>
          <w:rFonts w:eastAsia="№Е"/>
          <w:sz w:val="27"/>
          <w:szCs w:val="27"/>
          <w:lang w:val="ru-RU" w:eastAsia="x-none"/>
        </w:rPr>
        <w:t>- Р</w:t>
      </w:r>
      <w:r w:rsidRPr="00092457">
        <w:rPr>
          <w:rFonts w:eastAsia="№Е"/>
          <w:sz w:val="27"/>
          <w:szCs w:val="27"/>
          <w:lang w:val="x-none" w:eastAsia="x-none"/>
        </w:rPr>
        <w:t>одительск</w:t>
      </w:r>
      <w:r w:rsidRPr="00092457">
        <w:rPr>
          <w:rFonts w:eastAsia="№Е"/>
          <w:sz w:val="27"/>
          <w:szCs w:val="27"/>
          <w:lang w:val="ru-RU" w:eastAsia="x-none"/>
        </w:rPr>
        <w:t>ое</w:t>
      </w:r>
      <w:r w:rsidRPr="00092457">
        <w:rPr>
          <w:rFonts w:eastAsia="№Е"/>
          <w:sz w:val="27"/>
          <w:szCs w:val="27"/>
          <w:lang w:val="x-none" w:eastAsia="x-none"/>
        </w:rPr>
        <w:t xml:space="preserve"> собрани</w:t>
      </w:r>
      <w:r w:rsidRPr="00092457">
        <w:rPr>
          <w:rFonts w:eastAsia="№Е"/>
          <w:sz w:val="27"/>
          <w:szCs w:val="27"/>
          <w:lang w:val="ru-RU" w:eastAsia="x-none"/>
        </w:rPr>
        <w:t xml:space="preserve">е. Организация родительских собраний (тематических, организационных, аналитических, итоговых, совместно с учителями-предметниками, совместно с детьми), </w:t>
      </w:r>
      <w:r w:rsidRPr="00092457">
        <w:rPr>
          <w:rFonts w:eastAsia="№Е"/>
          <w:sz w:val="27"/>
          <w:szCs w:val="27"/>
          <w:lang w:val="x-none" w:eastAsia="x-none"/>
        </w:rPr>
        <w:t>проводимых в режиме обсуждения наиболее острых проблем обучения и воспитания школьников</w:t>
      </w:r>
      <w:r w:rsidRPr="00092457">
        <w:rPr>
          <w:rFonts w:eastAsia="№Е"/>
          <w:sz w:val="27"/>
          <w:szCs w:val="27"/>
          <w:lang w:val="ru-RU" w:eastAsia="x-none"/>
        </w:rPr>
        <w:t>.</w:t>
      </w:r>
    </w:p>
    <w:p w:rsidR="00EF5C1B" w:rsidRPr="00092457" w:rsidRDefault="00EF5C1B" w:rsidP="00EF5C1B">
      <w:pPr>
        <w:tabs>
          <w:tab w:val="left" w:pos="851"/>
          <w:tab w:val="left" w:pos="1310"/>
        </w:tabs>
        <w:wordWrap/>
        <w:rPr>
          <w:rFonts w:eastAsia="№Е"/>
          <w:sz w:val="27"/>
          <w:szCs w:val="27"/>
          <w:lang w:val="x-none" w:eastAsia="x-none"/>
        </w:rPr>
      </w:pPr>
      <w:r w:rsidRPr="00092457">
        <w:rPr>
          <w:rFonts w:eastAsia="№Е"/>
          <w:sz w:val="27"/>
          <w:szCs w:val="27"/>
          <w:lang w:val="ru-RU" w:eastAsia="x-none"/>
        </w:rPr>
        <w:t>- Родительский комитет. Создание и организация работы родительских комитетов классов, участвующих в управлении Школой и решении вопросов обучения и воспитания детей.</w:t>
      </w:r>
    </w:p>
    <w:p w:rsidR="00EF5C1B" w:rsidRPr="00092457" w:rsidRDefault="00EF5C1B" w:rsidP="00EF5C1B">
      <w:pPr>
        <w:tabs>
          <w:tab w:val="left" w:pos="851"/>
          <w:tab w:val="left" w:pos="1310"/>
        </w:tabs>
        <w:wordWrap/>
        <w:rPr>
          <w:rFonts w:eastAsia="№Е"/>
          <w:sz w:val="27"/>
          <w:szCs w:val="27"/>
          <w:lang w:val="x-none" w:eastAsia="x-none"/>
        </w:rPr>
      </w:pPr>
      <w:r w:rsidRPr="00092457">
        <w:rPr>
          <w:rFonts w:eastAsia="№Е"/>
          <w:sz w:val="27"/>
          <w:szCs w:val="27"/>
          <w:lang w:val="ru-RU" w:eastAsia="x-none"/>
        </w:rPr>
        <w:t>- Детско-взрослые проекты. П</w:t>
      </w:r>
      <w:r w:rsidRPr="00092457">
        <w:rPr>
          <w:rFonts w:eastAsia="№Е"/>
          <w:sz w:val="27"/>
          <w:szCs w:val="27"/>
          <w:lang w:val="x-none" w:eastAsia="x-none"/>
        </w:rPr>
        <w:t>ривлечение членов семей школьников к организации и проведению дел класса</w:t>
      </w:r>
      <w:r w:rsidRPr="00092457">
        <w:rPr>
          <w:rFonts w:eastAsia="№Е"/>
          <w:sz w:val="27"/>
          <w:szCs w:val="27"/>
          <w:lang w:val="ru-RU" w:eastAsia="x-none"/>
        </w:rPr>
        <w:t>, реализации совместных проектов.</w:t>
      </w:r>
    </w:p>
    <w:p w:rsidR="00EF5C1B" w:rsidRPr="00092457" w:rsidRDefault="00EF5C1B" w:rsidP="00EF5C1B">
      <w:pPr>
        <w:tabs>
          <w:tab w:val="left" w:pos="851"/>
          <w:tab w:val="left" w:pos="1310"/>
        </w:tabs>
        <w:wordWrap/>
        <w:rPr>
          <w:rFonts w:eastAsia="№Е"/>
          <w:sz w:val="27"/>
          <w:szCs w:val="27"/>
          <w:lang w:val="x-none" w:eastAsia="x-none"/>
        </w:rPr>
      </w:pPr>
      <w:r w:rsidRPr="00092457">
        <w:rPr>
          <w:rFonts w:eastAsia="№Е"/>
          <w:sz w:val="27"/>
          <w:szCs w:val="27"/>
          <w:lang w:val="ru-RU" w:eastAsia="x-none"/>
        </w:rPr>
        <w:t>- О</w:t>
      </w:r>
      <w:r w:rsidRPr="00092457">
        <w:rPr>
          <w:rFonts w:eastAsia="№Е"/>
          <w:sz w:val="27"/>
          <w:szCs w:val="27"/>
          <w:lang w:val="x-none" w:eastAsia="x-none"/>
        </w:rPr>
        <w:t>рганизация на базе класса семейных праздников, конкурсов, соревнований, направленных на сплочение семьи и школы.</w:t>
      </w:r>
    </w:p>
    <w:p w:rsidR="00EF5C1B" w:rsidRPr="00092457" w:rsidRDefault="00EF5C1B" w:rsidP="00EF5C1B">
      <w:pPr>
        <w:rPr>
          <w:b/>
          <w:sz w:val="27"/>
          <w:szCs w:val="27"/>
          <w:lang w:val="ru-RU"/>
        </w:rPr>
      </w:pPr>
      <w:r w:rsidRPr="00092457">
        <w:rPr>
          <w:b/>
          <w:sz w:val="27"/>
          <w:szCs w:val="27"/>
          <w:lang w:val="ru-RU"/>
        </w:rPr>
        <w:t>2.2.4. Основные школьные дела</w:t>
      </w:r>
    </w:p>
    <w:p w:rsidR="001E4F3A" w:rsidRPr="00092457" w:rsidRDefault="001E4F3A" w:rsidP="001E4F3A">
      <w:pPr>
        <w:ind w:firstLine="567"/>
        <w:rPr>
          <w:sz w:val="27"/>
          <w:szCs w:val="27"/>
          <w:lang w:val="ru-RU"/>
        </w:rPr>
      </w:pPr>
      <w:r w:rsidRPr="00092457">
        <w:rPr>
          <w:sz w:val="27"/>
          <w:szCs w:val="27"/>
          <w:lang w:val="ru-RU"/>
        </w:rPr>
        <w:t>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Для этого в Школе используются следующие формы работы:</w:t>
      </w:r>
    </w:p>
    <w:p w:rsidR="001E4F3A" w:rsidRPr="00092457" w:rsidRDefault="001E4F3A" w:rsidP="001E4F3A">
      <w:pPr>
        <w:ind w:firstLine="567"/>
        <w:rPr>
          <w:b/>
          <w:i/>
          <w:sz w:val="27"/>
          <w:szCs w:val="27"/>
          <w:lang w:val="ru-RU"/>
        </w:rPr>
      </w:pPr>
      <w:r w:rsidRPr="00092457">
        <w:rPr>
          <w:b/>
          <w:i/>
          <w:sz w:val="27"/>
          <w:szCs w:val="27"/>
          <w:lang w:val="ru-RU"/>
        </w:rPr>
        <w:t>На внешкольном уровне:</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 xml:space="preserve">социальные проекты: совместно разрабатываемые и реализуемые </w:t>
      </w:r>
      <w:r w:rsidRPr="00092457">
        <w:rPr>
          <w:sz w:val="27"/>
          <w:szCs w:val="27"/>
          <w:lang w:val="ru-RU"/>
        </w:rPr>
        <w:lastRenderedPageBreak/>
        <w:t>школьниками и педагогами комплексы дел, ориентированные на преобразование окружающего школу социума;</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патриотические акции: «Бессмертный полк» (с 9 мая 2016 года шествие учеников, педагогов, жителей г.Шелехова с портретами ветеранов Великой Отечественной войны проходит ежегодно), «Георгиевская ленточка», «Голубь мира»; «Окна Победы» - украшение окон школы и домов рисунками, плакатами, наклейками или аппликациями с символикой праздника; акция «Вахта Памяти»;</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экологическая акция по сбору макулатуры (в сборе макулатуры активно участвуют не только педагоги, ученики, родители детей, но и дедушки, бабушки; макулатура сдается в приемные пункты ежегодно);</w:t>
      </w:r>
    </w:p>
    <w:p w:rsidR="001E4F3A" w:rsidRPr="00092457" w:rsidRDefault="001B5851" w:rsidP="001E4F3A">
      <w:pPr>
        <w:ind w:firstLine="567"/>
        <w:rPr>
          <w:sz w:val="27"/>
          <w:szCs w:val="27"/>
          <w:lang w:val="ru-RU"/>
        </w:rPr>
      </w:pPr>
      <w:r w:rsidRPr="00092457">
        <w:rPr>
          <w:sz w:val="27"/>
          <w:szCs w:val="27"/>
          <w:lang w:val="ru-RU"/>
        </w:rPr>
        <w:t>—</w:t>
      </w:r>
      <w:r w:rsidR="001E4F3A" w:rsidRPr="00092457">
        <w:rPr>
          <w:sz w:val="27"/>
          <w:szCs w:val="27"/>
          <w:lang w:val="ru-RU"/>
        </w:rPr>
        <w:t xml:space="preserve"> акция «Чист</w:t>
      </w:r>
      <w:r w:rsidRPr="00092457">
        <w:rPr>
          <w:sz w:val="27"/>
          <w:szCs w:val="27"/>
          <w:lang w:val="ru-RU"/>
        </w:rPr>
        <w:t>ый берег</w:t>
      </w:r>
      <w:r w:rsidR="001E4F3A" w:rsidRPr="00092457">
        <w:rPr>
          <w:sz w:val="27"/>
          <w:szCs w:val="27"/>
          <w:lang w:val="ru-RU"/>
        </w:rPr>
        <w:t>» - сбо</w:t>
      </w:r>
      <w:r w:rsidRPr="00092457">
        <w:rPr>
          <w:sz w:val="27"/>
          <w:szCs w:val="27"/>
          <w:lang w:val="ru-RU"/>
        </w:rPr>
        <w:t xml:space="preserve">р мусора на территории берегов </w:t>
      </w:r>
      <w:r w:rsidR="001E4F3A" w:rsidRPr="00092457">
        <w:rPr>
          <w:sz w:val="27"/>
          <w:szCs w:val="27"/>
          <w:lang w:val="ru-RU"/>
        </w:rPr>
        <w:t>рек Иркут и Олха;</w:t>
      </w:r>
      <w:r w:rsidRPr="00092457">
        <w:rPr>
          <w:sz w:val="27"/>
          <w:szCs w:val="27"/>
          <w:lang w:val="ru-RU"/>
        </w:rPr>
        <w:t xml:space="preserve"> озера Байкал;</w:t>
      </w:r>
    </w:p>
    <w:p w:rsidR="001E4F3A" w:rsidRPr="00092457" w:rsidRDefault="001B5851" w:rsidP="001E4F3A">
      <w:pPr>
        <w:ind w:firstLine="567"/>
        <w:rPr>
          <w:sz w:val="27"/>
          <w:szCs w:val="27"/>
          <w:lang w:val="ru-RU"/>
        </w:rPr>
      </w:pPr>
      <w:r w:rsidRPr="00092457">
        <w:rPr>
          <w:sz w:val="27"/>
          <w:szCs w:val="27"/>
          <w:lang w:val="ru-RU"/>
        </w:rPr>
        <w:t xml:space="preserve">— </w:t>
      </w:r>
      <w:r w:rsidR="001E4F3A" w:rsidRPr="00092457">
        <w:rPr>
          <w:sz w:val="27"/>
          <w:szCs w:val="27"/>
          <w:lang w:val="ru-RU"/>
        </w:rPr>
        <w:t>акция «Берите с нас пример» - участие в акции, посвященной формированию здорового образа жизни;</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общешкольные родительские и ученические собрания, которые проводятся регулярно, в их рамках обсуждаются насущные проблемы;</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единые районные и областные профилактические дни, недели по профилактике правонарушений, пропаганде ЗОЖ (помимо профилактических мероприятий с обучающимися, проводится встреча родителей и обучающихся с представителями ОДН, КДН и ЗП, ПДН);</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проводимые для жителей и организуемые совместно с семьями обучающихся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 «Соревнования по футболу», «Лучшая семья», «Масленица»;</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досугово-развлекательная деятельность: праздники, концерты, конкурсные программы ко Дню матери, 8 Марта, выпускные вечера с участием родителей, бабушек и дедушек;</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концерты в ДК «Металлург» с вокальными, танцевальными выступлениями школьников в День пожилого человека, День защиты ребенка, на Масленицу, 8 Марта, 9 Мая и др.</w:t>
      </w:r>
    </w:p>
    <w:p w:rsidR="001E4F3A" w:rsidRPr="00092457" w:rsidRDefault="001E4F3A" w:rsidP="001E4F3A">
      <w:pPr>
        <w:ind w:firstLine="567"/>
        <w:rPr>
          <w:sz w:val="27"/>
          <w:szCs w:val="27"/>
          <w:lang w:val="ru-RU"/>
        </w:rPr>
      </w:pPr>
      <w:r w:rsidRPr="00092457">
        <w:rPr>
          <w:sz w:val="27"/>
          <w:szCs w:val="27"/>
          <w:lang w:val="ru-RU"/>
        </w:rPr>
        <w:t xml:space="preserve"> </w:t>
      </w:r>
      <w:r w:rsidR="001B5851" w:rsidRPr="00092457">
        <w:rPr>
          <w:sz w:val="27"/>
          <w:szCs w:val="27"/>
          <w:lang w:val="ru-RU"/>
        </w:rPr>
        <w:t xml:space="preserve">— </w:t>
      </w:r>
      <w:r w:rsidRPr="00092457">
        <w:rPr>
          <w:sz w:val="27"/>
          <w:szCs w:val="27"/>
          <w:lang w:val="ru-RU"/>
        </w:rPr>
        <w:t>проводимые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благотворительн</w:t>
      </w:r>
      <w:r w:rsidR="001B5851" w:rsidRPr="00092457">
        <w:rPr>
          <w:sz w:val="27"/>
          <w:szCs w:val="27"/>
          <w:lang w:val="ru-RU"/>
        </w:rPr>
        <w:t>ые</w:t>
      </w:r>
      <w:r w:rsidRPr="00092457">
        <w:rPr>
          <w:sz w:val="27"/>
          <w:szCs w:val="27"/>
          <w:lang w:val="ru-RU"/>
        </w:rPr>
        <w:t xml:space="preserve"> ярмарк</w:t>
      </w:r>
      <w:r w:rsidR="001B5851" w:rsidRPr="00092457">
        <w:rPr>
          <w:sz w:val="27"/>
          <w:szCs w:val="27"/>
          <w:lang w:val="ru-RU"/>
        </w:rPr>
        <w:t>и, проект</w:t>
      </w:r>
      <w:r w:rsidRPr="00092457">
        <w:rPr>
          <w:sz w:val="27"/>
          <w:szCs w:val="27"/>
          <w:lang w:val="ru-RU"/>
        </w:rPr>
        <w:t xml:space="preserve"> «Твори добро на радость детям», «Безопасное детство», «Безопасная дорога в школу и домой», «Родительский патруль». </w:t>
      </w:r>
    </w:p>
    <w:p w:rsidR="001E4F3A" w:rsidRPr="00092457" w:rsidRDefault="001E4F3A" w:rsidP="001E4F3A">
      <w:pPr>
        <w:ind w:firstLine="567"/>
        <w:rPr>
          <w:sz w:val="27"/>
          <w:szCs w:val="27"/>
          <w:lang w:val="ru-RU"/>
        </w:rPr>
      </w:pPr>
      <w:r w:rsidRPr="00092457">
        <w:rPr>
          <w:sz w:val="27"/>
          <w:szCs w:val="27"/>
          <w:lang w:val="ru-RU"/>
        </w:rPr>
        <w:t>- участие во всероссийских акциях, посвященным отечественным событиям: акция «Кросс нации», «360 минут», митинги.</w:t>
      </w:r>
    </w:p>
    <w:p w:rsidR="001E4F3A" w:rsidRPr="00092457" w:rsidRDefault="001E4F3A" w:rsidP="001E4F3A">
      <w:pPr>
        <w:ind w:firstLine="567"/>
        <w:rPr>
          <w:b/>
          <w:i/>
          <w:sz w:val="27"/>
          <w:szCs w:val="27"/>
          <w:lang w:val="ru-RU"/>
        </w:rPr>
      </w:pPr>
      <w:r w:rsidRPr="00092457">
        <w:rPr>
          <w:b/>
          <w:i/>
          <w:sz w:val="27"/>
          <w:szCs w:val="27"/>
          <w:lang w:val="ru-RU"/>
        </w:rPr>
        <w:t>На школьном уровне:</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 xml:space="preserve">общешкольные праздники,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«Смотр Песни,  Строя и воинской выучки» в рамках реализации проекта «Наследники Победы», «День рождения школы», «День Знаний», «Ярмарка», </w:t>
      </w:r>
      <w:r w:rsidR="001B5851" w:rsidRPr="00092457">
        <w:rPr>
          <w:sz w:val="27"/>
          <w:szCs w:val="27"/>
          <w:lang w:val="ru-RU"/>
        </w:rPr>
        <w:lastRenderedPageBreak/>
        <w:t xml:space="preserve">«Посвящение в первоклассники», «Посвящение в пятиклассники», </w:t>
      </w:r>
      <w:r w:rsidRPr="00092457">
        <w:rPr>
          <w:sz w:val="27"/>
          <w:szCs w:val="27"/>
          <w:lang w:val="ru-RU"/>
        </w:rPr>
        <w:t xml:space="preserve">«День Дублера», 8 Марта, «День защитника Отечества», «День Победы», выпускные вечера,  праздник «Последний звонок», </w:t>
      </w:r>
      <w:r w:rsidR="001B5851" w:rsidRPr="00092457">
        <w:rPr>
          <w:sz w:val="27"/>
          <w:szCs w:val="27"/>
          <w:lang w:val="ru-RU"/>
        </w:rPr>
        <w:t xml:space="preserve">«Прощай, начальная школа»- выпускной из начальной школы, «Самый активный класс», </w:t>
      </w:r>
      <w:r w:rsidRPr="00092457">
        <w:rPr>
          <w:sz w:val="27"/>
          <w:szCs w:val="27"/>
          <w:lang w:val="ru-RU"/>
        </w:rPr>
        <w:t>«Праздник Наук» - слет лучших обучающихся по итогам года и др.;</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общешкольный День Здоровья (сентябрь);</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подготовка проектов, исследовательских работ и их защита;</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еже</w:t>
      </w:r>
      <w:r w:rsidR="001B5851" w:rsidRPr="00092457">
        <w:rPr>
          <w:sz w:val="27"/>
          <w:szCs w:val="27"/>
          <w:lang w:val="ru-RU"/>
        </w:rPr>
        <w:t>недельные</w:t>
      </w:r>
      <w:r w:rsidRPr="00092457">
        <w:rPr>
          <w:sz w:val="27"/>
          <w:szCs w:val="27"/>
          <w:lang w:val="ru-RU"/>
        </w:rPr>
        <w:t xml:space="preserve"> общешкольные линейки с вручением грамот и благодарностей.</w:t>
      </w:r>
    </w:p>
    <w:p w:rsidR="001E4F3A" w:rsidRPr="00092457" w:rsidRDefault="001E4F3A" w:rsidP="001E4F3A">
      <w:pPr>
        <w:ind w:firstLine="567"/>
        <w:rPr>
          <w:sz w:val="27"/>
          <w:szCs w:val="27"/>
          <w:lang w:val="ru-RU"/>
        </w:rPr>
      </w:pPr>
      <w:r w:rsidRPr="00092457">
        <w:rPr>
          <w:sz w:val="27"/>
          <w:szCs w:val="27"/>
          <w:lang w:val="ru-RU"/>
        </w:rPr>
        <w:t>На уровне классов:</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выбор и делегирование представителей классов, ответственных за подготовку общешкольных ключевых дел, в Парламент школы;</w:t>
      </w:r>
    </w:p>
    <w:p w:rsidR="001E4F3A"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участие школьных классов в реализации общешкольных ключевых (традиционных) дел. На индивидуальном уровне:</w:t>
      </w:r>
    </w:p>
    <w:p w:rsidR="001B5851" w:rsidRPr="00092457" w:rsidRDefault="001E4F3A" w:rsidP="001E4F3A">
      <w:pPr>
        <w:ind w:firstLine="567"/>
        <w:rPr>
          <w:sz w:val="27"/>
          <w:szCs w:val="27"/>
          <w:lang w:val="ru-RU"/>
        </w:rPr>
      </w:pPr>
      <w:r w:rsidRPr="00092457">
        <w:rPr>
          <w:sz w:val="27"/>
          <w:szCs w:val="27"/>
          <w:lang w:val="ru-RU"/>
        </w:rPr>
        <w:t>—</w:t>
      </w:r>
      <w:r w:rsidRPr="00092457">
        <w:rPr>
          <w:sz w:val="27"/>
          <w:szCs w:val="27"/>
          <w:lang w:val="ru-RU"/>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F5C1B" w:rsidRPr="00092457" w:rsidRDefault="00EF5C1B" w:rsidP="00573AA8">
      <w:pPr>
        <w:rPr>
          <w:rFonts w:eastAsia="№Е"/>
          <w:b/>
          <w:i/>
          <w:sz w:val="27"/>
          <w:szCs w:val="27"/>
          <w:lang w:val="ru-RU"/>
        </w:rPr>
      </w:pPr>
      <w:r w:rsidRPr="00092457">
        <w:rPr>
          <w:b/>
          <w:i/>
          <w:sz w:val="27"/>
          <w:szCs w:val="27"/>
          <w:lang w:val="ru-RU"/>
        </w:rPr>
        <w:t>На уровне классов:</w:t>
      </w:r>
    </w:p>
    <w:p w:rsidR="00EF5C1B" w:rsidRPr="00092457" w:rsidRDefault="00C3305C" w:rsidP="00573AA8">
      <w:pPr>
        <w:rPr>
          <w:rFonts w:eastAsia="№Е"/>
          <w:sz w:val="27"/>
          <w:szCs w:val="27"/>
          <w:lang w:val="ru-RU"/>
        </w:rPr>
      </w:pPr>
      <w:r w:rsidRPr="00092457">
        <w:rPr>
          <w:sz w:val="27"/>
          <w:szCs w:val="27"/>
          <w:lang w:val="ru-RU"/>
        </w:rPr>
        <w:t>- в</w:t>
      </w:r>
      <w:r w:rsidR="00EF5C1B" w:rsidRPr="00092457">
        <w:rPr>
          <w:sz w:val="27"/>
          <w:szCs w:val="27"/>
          <w:lang w:val="ru-RU"/>
        </w:rPr>
        <w:t xml:space="preserve">ыбор и делегирование представителей классов в </w:t>
      </w:r>
      <w:r w:rsidR="001B5851" w:rsidRPr="00092457">
        <w:rPr>
          <w:sz w:val="27"/>
          <w:szCs w:val="27"/>
          <w:lang w:val="ru-RU"/>
        </w:rPr>
        <w:t xml:space="preserve">Ученический парламент </w:t>
      </w:r>
      <w:r w:rsidRPr="00092457">
        <w:rPr>
          <w:sz w:val="27"/>
          <w:szCs w:val="27"/>
          <w:lang w:val="ru-RU"/>
        </w:rPr>
        <w:t>школы</w:t>
      </w:r>
      <w:r w:rsidR="00EF5C1B" w:rsidRPr="00092457">
        <w:rPr>
          <w:rFonts w:eastAsia="№Е"/>
          <w:sz w:val="27"/>
          <w:szCs w:val="27"/>
          <w:lang w:val="ru-RU"/>
        </w:rPr>
        <w:t xml:space="preserve">, ответственных за подготовку общешкольных ключевых дел;  </w:t>
      </w:r>
    </w:p>
    <w:p w:rsidR="00EF5C1B" w:rsidRPr="00092457" w:rsidRDefault="00C3305C" w:rsidP="00573AA8">
      <w:pPr>
        <w:rPr>
          <w:rFonts w:eastAsia="№Е"/>
          <w:sz w:val="27"/>
          <w:szCs w:val="27"/>
          <w:lang w:val="ru-RU"/>
        </w:rPr>
      </w:pPr>
      <w:r w:rsidRPr="00092457">
        <w:rPr>
          <w:rFonts w:eastAsia="№Е"/>
          <w:sz w:val="27"/>
          <w:szCs w:val="27"/>
          <w:lang w:val="ru-RU"/>
        </w:rPr>
        <w:t>- у</w:t>
      </w:r>
      <w:r w:rsidR="00EF5C1B" w:rsidRPr="00092457">
        <w:rPr>
          <w:rFonts w:eastAsia="№Е"/>
          <w:sz w:val="27"/>
          <w:szCs w:val="27"/>
          <w:lang w:val="ru-RU"/>
        </w:rPr>
        <w:t xml:space="preserve">частие школьных классов в реализации общешкольных ключевых дел; </w:t>
      </w:r>
    </w:p>
    <w:p w:rsidR="00EF5C1B" w:rsidRPr="00092457" w:rsidRDefault="00C3305C" w:rsidP="00573AA8">
      <w:pPr>
        <w:rPr>
          <w:sz w:val="27"/>
          <w:szCs w:val="27"/>
          <w:lang w:val="ru-RU"/>
        </w:rPr>
      </w:pPr>
      <w:r w:rsidRPr="00092457">
        <w:rPr>
          <w:rFonts w:eastAsia="№Е"/>
          <w:sz w:val="27"/>
          <w:szCs w:val="27"/>
          <w:lang w:val="ru-RU"/>
        </w:rPr>
        <w:t>- с</w:t>
      </w:r>
      <w:r w:rsidR="00EF5C1B" w:rsidRPr="00092457">
        <w:rPr>
          <w:rFonts w:eastAsia="№Е"/>
          <w:sz w:val="27"/>
          <w:szCs w:val="27"/>
          <w:lang w:val="ru-RU"/>
        </w:rPr>
        <w:t>истема традиционных дел в классах, имеющих общешкольное значение и составляю</w:t>
      </w:r>
      <w:r w:rsidRPr="00092457">
        <w:rPr>
          <w:rFonts w:eastAsia="№Е"/>
          <w:sz w:val="27"/>
          <w:szCs w:val="27"/>
          <w:lang w:val="ru-RU"/>
        </w:rPr>
        <w:t xml:space="preserve">щих ядро воспитательной работы: </w:t>
      </w:r>
      <w:r w:rsidR="00EF5C1B" w:rsidRPr="00092457">
        <w:rPr>
          <w:sz w:val="27"/>
          <w:szCs w:val="27"/>
          <w:lang w:val="ru-RU"/>
        </w:rPr>
        <w:t>«Посвящение в первоклассники» - мероприятие для первоклассников, символизирующее приобретение ребенком своего нового социального статуса – школьни</w:t>
      </w:r>
      <w:r w:rsidR="006D7737" w:rsidRPr="00092457">
        <w:rPr>
          <w:sz w:val="27"/>
          <w:szCs w:val="27"/>
          <w:lang w:val="ru-RU"/>
        </w:rPr>
        <w:t>ка</w:t>
      </w:r>
      <w:r w:rsidR="00EF5C1B" w:rsidRPr="00092457">
        <w:rPr>
          <w:sz w:val="27"/>
          <w:szCs w:val="27"/>
          <w:lang w:val="ru-RU"/>
        </w:rPr>
        <w:t xml:space="preserve"> </w:t>
      </w:r>
      <w:r w:rsidR="006D7737" w:rsidRPr="00092457">
        <w:rPr>
          <w:sz w:val="27"/>
          <w:szCs w:val="27"/>
          <w:lang w:val="ru-RU"/>
        </w:rPr>
        <w:t>(п</w:t>
      </w:r>
      <w:r w:rsidR="00EF5C1B" w:rsidRPr="00092457">
        <w:rPr>
          <w:sz w:val="27"/>
          <w:szCs w:val="27"/>
          <w:lang w:val="ru-RU"/>
        </w:rPr>
        <w:t>роводится в форме познавательных игр, квестов</w:t>
      </w:r>
      <w:r w:rsidR="006D7737" w:rsidRPr="00092457">
        <w:rPr>
          <w:sz w:val="27"/>
          <w:szCs w:val="27"/>
          <w:lang w:val="ru-RU"/>
        </w:rPr>
        <w:t>),</w:t>
      </w:r>
      <w:r w:rsidR="00EF5C1B" w:rsidRPr="00092457">
        <w:rPr>
          <w:sz w:val="27"/>
          <w:szCs w:val="27"/>
          <w:lang w:val="ru-RU"/>
        </w:rPr>
        <w:t xml:space="preserve"> </w:t>
      </w:r>
      <w:r w:rsidR="006D7737" w:rsidRPr="00092457">
        <w:rPr>
          <w:sz w:val="27"/>
          <w:szCs w:val="27"/>
          <w:lang w:val="ru-RU"/>
        </w:rPr>
        <w:t>м</w:t>
      </w:r>
      <w:r w:rsidR="00EF5C1B" w:rsidRPr="00092457">
        <w:rPr>
          <w:sz w:val="27"/>
          <w:szCs w:val="27"/>
          <w:lang w:val="ru-RU"/>
        </w:rPr>
        <w:t>ероприятие проходит при активном учас</w:t>
      </w:r>
      <w:r w:rsidR="006D7737" w:rsidRPr="00092457">
        <w:rPr>
          <w:sz w:val="27"/>
          <w:szCs w:val="27"/>
          <w:lang w:val="ru-RU"/>
        </w:rPr>
        <w:t>тии и родителей первоклассников;</w:t>
      </w:r>
      <w:r w:rsidR="00EF5C1B" w:rsidRPr="00092457">
        <w:rPr>
          <w:sz w:val="27"/>
          <w:szCs w:val="27"/>
          <w:lang w:val="ru-RU"/>
        </w:rPr>
        <w:t xml:space="preserve">  «Прощание с Букварем» - традицио</w:t>
      </w:r>
      <w:r w:rsidR="006D7737" w:rsidRPr="00092457">
        <w:rPr>
          <w:sz w:val="27"/>
          <w:szCs w:val="27"/>
          <w:lang w:val="ru-RU"/>
        </w:rPr>
        <w:t xml:space="preserve">нное мероприятие в 1 -х классах; </w:t>
      </w:r>
      <w:r w:rsidRPr="00092457">
        <w:rPr>
          <w:rFonts w:eastAsia="№Е"/>
          <w:sz w:val="27"/>
          <w:szCs w:val="27"/>
          <w:lang w:val="ru-RU"/>
        </w:rPr>
        <w:t xml:space="preserve"> </w:t>
      </w:r>
      <w:r w:rsidR="006D7737" w:rsidRPr="00092457">
        <w:rPr>
          <w:rFonts w:eastAsia="№Е"/>
          <w:sz w:val="27"/>
          <w:szCs w:val="27"/>
          <w:lang w:val="ru-RU"/>
        </w:rPr>
        <w:t>«</w:t>
      </w:r>
      <w:r w:rsidR="00EF5C1B" w:rsidRPr="00092457">
        <w:rPr>
          <w:sz w:val="27"/>
          <w:szCs w:val="27"/>
          <w:lang w:val="ru-RU"/>
        </w:rPr>
        <w:t>День именинника</w:t>
      </w:r>
      <w:r w:rsidR="006D7737" w:rsidRPr="00092457">
        <w:rPr>
          <w:sz w:val="27"/>
          <w:szCs w:val="27"/>
          <w:lang w:val="ru-RU"/>
        </w:rPr>
        <w:t>»</w:t>
      </w:r>
      <w:r w:rsidR="00EF5C1B" w:rsidRPr="00092457">
        <w:rPr>
          <w:sz w:val="27"/>
          <w:szCs w:val="27"/>
          <w:lang w:val="ru-RU"/>
        </w:rPr>
        <w:t>, классные праздники, посвященные 8 марта и 23 февраля – дела, направленное на сплочение классного коллектива.</w:t>
      </w:r>
    </w:p>
    <w:p w:rsidR="00EF5C1B" w:rsidRPr="00092457" w:rsidRDefault="00EF5C1B" w:rsidP="00573AA8">
      <w:pPr>
        <w:rPr>
          <w:rFonts w:eastAsia="№Е"/>
          <w:b/>
          <w:i/>
          <w:sz w:val="27"/>
          <w:szCs w:val="27"/>
          <w:lang w:val="ru-RU"/>
        </w:rPr>
      </w:pPr>
      <w:r w:rsidRPr="00092457">
        <w:rPr>
          <w:b/>
          <w:i/>
          <w:sz w:val="27"/>
          <w:szCs w:val="27"/>
          <w:lang w:val="ru-RU"/>
        </w:rPr>
        <w:t>На индивидуальном уровне:</w:t>
      </w:r>
      <w:r w:rsidRPr="00092457">
        <w:rPr>
          <w:rFonts w:eastAsia="№Е"/>
          <w:b/>
          <w:i/>
          <w:sz w:val="27"/>
          <w:szCs w:val="27"/>
          <w:lang w:val="ru-RU"/>
        </w:rPr>
        <w:t xml:space="preserve"> </w:t>
      </w:r>
    </w:p>
    <w:p w:rsidR="00EF5C1B" w:rsidRPr="00092457" w:rsidRDefault="00C3305C" w:rsidP="00573AA8">
      <w:pPr>
        <w:rPr>
          <w:sz w:val="27"/>
          <w:szCs w:val="27"/>
          <w:lang w:val="ru-RU"/>
        </w:rPr>
      </w:pPr>
      <w:r w:rsidRPr="00092457">
        <w:rPr>
          <w:rFonts w:eastAsia="№Е"/>
          <w:sz w:val="27"/>
          <w:szCs w:val="27"/>
          <w:lang w:val="ru-RU"/>
        </w:rPr>
        <w:t>- в</w:t>
      </w:r>
      <w:r w:rsidR="00EF5C1B" w:rsidRPr="00092457">
        <w:rPr>
          <w:rFonts w:eastAsia="№Е"/>
          <w:sz w:val="27"/>
          <w:szCs w:val="27"/>
          <w:lang w:val="ru-RU"/>
        </w:rPr>
        <w:t>овлечение по возможности</w:t>
      </w:r>
      <w:r w:rsidR="00EF5C1B" w:rsidRPr="00092457">
        <w:rPr>
          <w:sz w:val="27"/>
          <w:szCs w:val="27"/>
          <w:lang w:val="ru-RU"/>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F5C1B" w:rsidRPr="00092457" w:rsidRDefault="00C3305C" w:rsidP="00573AA8">
      <w:pPr>
        <w:rPr>
          <w:rFonts w:eastAsia="№Е"/>
          <w:sz w:val="27"/>
          <w:szCs w:val="27"/>
          <w:lang w:val="ru-RU"/>
        </w:rPr>
      </w:pPr>
      <w:r w:rsidRPr="00092457">
        <w:rPr>
          <w:sz w:val="27"/>
          <w:szCs w:val="27"/>
          <w:lang w:val="ru-RU"/>
        </w:rPr>
        <w:t>- о</w:t>
      </w:r>
      <w:r w:rsidR="00EF5C1B" w:rsidRPr="00092457">
        <w:rPr>
          <w:sz w:val="27"/>
          <w:szCs w:val="27"/>
          <w:lang w:val="ru-RU"/>
        </w:rPr>
        <w:t>казание индивидуальной помощи ребенку в</w:t>
      </w:r>
      <w:r w:rsidR="00EF5C1B" w:rsidRPr="00092457">
        <w:rPr>
          <w:rFonts w:eastAsia="№Е"/>
          <w:sz w:val="27"/>
          <w:szCs w:val="27"/>
          <w:lang w:val="ru-RU"/>
        </w:rPr>
        <w:t xml:space="preserve"> освоении навыков </w:t>
      </w:r>
      <w:r w:rsidR="00EF5C1B" w:rsidRPr="00092457">
        <w:rPr>
          <w:sz w:val="27"/>
          <w:szCs w:val="27"/>
          <w:lang w:val="ru-RU"/>
        </w:rPr>
        <w:t>подготовки, проведения и анализа ключевых дел;</w:t>
      </w:r>
    </w:p>
    <w:p w:rsidR="00EF5C1B" w:rsidRPr="00092457" w:rsidRDefault="00C3305C" w:rsidP="00573AA8">
      <w:pPr>
        <w:rPr>
          <w:rFonts w:eastAsia="№Е"/>
          <w:sz w:val="27"/>
          <w:szCs w:val="27"/>
          <w:lang w:val="ru-RU"/>
        </w:rPr>
      </w:pPr>
      <w:r w:rsidRPr="00092457">
        <w:rPr>
          <w:sz w:val="27"/>
          <w:szCs w:val="27"/>
          <w:lang w:val="ru-RU"/>
        </w:rPr>
        <w:t>- н</w:t>
      </w:r>
      <w:r w:rsidR="00EF5C1B" w:rsidRPr="00092457">
        <w:rPr>
          <w:sz w:val="27"/>
          <w:szCs w:val="27"/>
          <w:lang w:val="ru-RU"/>
        </w:rPr>
        <w:t xml:space="preserve">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EF5C1B" w:rsidRPr="00092457" w:rsidRDefault="00C3305C" w:rsidP="00573AA8">
      <w:pPr>
        <w:rPr>
          <w:rFonts w:eastAsia="№Е"/>
          <w:sz w:val="27"/>
          <w:szCs w:val="27"/>
          <w:lang w:val="ru-RU"/>
        </w:rPr>
      </w:pPr>
      <w:r w:rsidRPr="00092457">
        <w:rPr>
          <w:sz w:val="27"/>
          <w:szCs w:val="27"/>
          <w:lang w:val="ru-RU"/>
        </w:rPr>
        <w:t>- п</w:t>
      </w:r>
      <w:r w:rsidR="00EF5C1B" w:rsidRPr="00092457">
        <w:rPr>
          <w:sz w:val="27"/>
          <w:szCs w:val="27"/>
          <w:lang w:val="ru-RU"/>
        </w:rPr>
        <w:t xml:space="preserve">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C3305C" w:rsidRPr="00092457" w:rsidRDefault="00C3305C" w:rsidP="00C3305C">
      <w:pPr>
        <w:tabs>
          <w:tab w:val="left" w:pos="851"/>
        </w:tabs>
        <w:wordWrap/>
        <w:jc w:val="left"/>
        <w:rPr>
          <w:b/>
          <w:iCs/>
          <w:w w:val="0"/>
          <w:sz w:val="27"/>
          <w:szCs w:val="27"/>
          <w:lang w:val="ru-RU"/>
        </w:rPr>
      </w:pPr>
      <w:r w:rsidRPr="00092457">
        <w:rPr>
          <w:b/>
          <w:iCs/>
          <w:sz w:val="27"/>
          <w:szCs w:val="27"/>
          <w:lang w:val="ru-RU"/>
        </w:rPr>
        <w:lastRenderedPageBreak/>
        <w:t>2.2.5.  Внешкольные мероприятия</w:t>
      </w:r>
    </w:p>
    <w:p w:rsidR="00EC3364" w:rsidRPr="00092457" w:rsidRDefault="00EC3364" w:rsidP="00EC3364">
      <w:pPr>
        <w:wordWrap/>
        <w:adjustRightInd w:val="0"/>
        <w:ind w:right="-1" w:firstLine="567"/>
        <w:rPr>
          <w:rFonts w:eastAsia="Calibri"/>
          <w:sz w:val="27"/>
          <w:szCs w:val="27"/>
          <w:lang w:val="ru-RU"/>
        </w:rPr>
      </w:pPr>
      <w:r w:rsidRPr="00092457">
        <w:rPr>
          <w:rFonts w:eastAsia="Calibri"/>
          <w:sz w:val="27"/>
          <w:szCs w:val="27"/>
          <w:lang w:val="ru-RU"/>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самообслуживания, преодоления их инфантильных и эгоистических наклонностей, обучения рациональному использованию своего времени, сил, имущества. В школе активно развивается Образовательный туризм. Реализует данное направление научное общество «Олимп» и школьный музей, учителя предметники и классные руководители. В связи с тем, что школа расположена в двадцати километрах от города Иркутска, Ангарска, обучающиеся имеют возможность посещать экскурсии, выставки, театры, чтобы получить дополнительные знания о социокультурном пространстве. </w:t>
      </w:r>
    </w:p>
    <w:p w:rsidR="00EC3364" w:rsidRPr="00092457" w:rsidRDefault="00EC3364" w:rsidP="00EC3364">
      <w:pPr>
        <w:wordWrap/>
        <w:adjustRightInd w:val="0"/>
        <w:ind w:right="-1" w:firstLine="567"/>
        <w:rPr>
          <w:rFonts w:eastAsia="Calibri"/>
          <w:sz w:val="27"/>
          <w:szCs w:val="27"/>
          <w:lang w:val="ru-RU"/>
        </w:rPr>
      </w:pPr>
      <w:r w:rsidRPr="00092457">
        <w:rPr>
          <w:rFonts w:eastAsia="Calibri"/>
          <w:sz w:val="27"/>
          <w:szCs w:val="27"/>
          <w:lang w:val="ru-RU"/>
        </w:rPr>
        <w:t>Эти воспитательные возможности реализуются в рамках следующих видов и форм деятельности:</w:t>
      </w:r>
    </w:p>
    <w:p w:rsidR="00EC3364" w:rsidRPr="00092457" w:rsidRDefault="00EC3364" w:rsidP="00EC3364">
      <w:pPr>
        <w:wordWrap/>
        <w:adjustRightInd w:val="0"/>
        <w:ind w:right="-1" w:firstLine="567"/>
        <w:rPr>
          <w:rFonts w:eastAsia="Calibri"/>
          <w:sz w:val="27"/>
          <w:szCs w:val="27"/>
          <w:lang w:val="ru-RU"/>
        </w:rPr>
      </w:pPr>
      <w:r w:rsidRPr="00092457">
        <w:rPr>
          <w:rFonts w:eastAsia="Calibri"/>
          <w:sz w:val="27"/>
          <w:szCs w:val="27"/>
          <w:lang w:val="ru-RU"/>
        </w:rPr>
        <w:t>• в каждом классе предусмотрены регулярные (сезонные) пешие</w:t>
      </w:r>
    </w:p>
    <w:p w:rsidR="00EC3364" w:rsidRPr="00092457" w:rsidRDefault="00EC3364" w:rsidP="00EC3364">
      <w:pPr>
        <w:wordWrap/>
        <w:adjustRightInd w:val="0"/>
        <w:ind w:right="-1" w:firstLine="567"/>
        <w:rPr>
          <w:rFonts w:eastAsia="Calibri"/>
          <w:sz w:val="27"/>
          <w:szCs w:val="27"/>
          <w:lang w:val="ru-RU"/>
        </w:rPr>
      </w:pPr>
      <w:r w:rsidRPr="00092457">
        <w:rPr>
          <w:rFonts w:eastAsia="Calibri"/>
          <w:sz w:val="27"/>
          <w:szCs w:val="27"/>
          <w:lang w:val="ru-RU"/>
        </w:rPr>
        <w:t>прогулки в лес, парк, на карьер, (наблюдения за сезонными изменениями природы);</w:t>
      </w:r>
    </w:p>
    <w:p w:rsidR="00EC3364" w:rsidRPr="00092457" w:rsidRDefault="00EC3364" w:rsidP="00EC3364">
      <w:pPr>
        <w:wordWrap/>
        <w:adjustRightInd w:val="0"/>
        <w:ind w:right="-1" w:firstLine="567"/>
        <w:rPr>
          <w:rFonts w:eastAsia="Calibri"/>
          <w:sz w:val="27"/>
          <w:szCs w:val="27"/>
          <w:lang w:val="ru-RU"/>
        </w:rPr>
      </w:pPr>
      <w:r w:rsidRPr="00092457">
        <w:rPr>
          <w:rFonts w:eastAsia="Calibri"/>
          <w:sz w:val="27"/>
          <w:szCs w:val="27"/>
          <w:lang w:val="ru-RU"/>
        </w:rPr>
        <w:t>• экскурсии или походы выходного дня, организуемые в классах классными руководителями и родителями школьников в парки, в музеи, в картинные галереи, в технопарк г. Иркутска, на предприятия, на природу;</w:t>
      </w:r>
    </w:p>
    <w:p w:rsidR="00EC3364" w:rsidRPr="00092457" w:rsidRDefault="00EC3364" w:rsidP="00EC3364">
      <w:pPr>
        <w:wordWrap/>
        <w:adjustRightInd w:val="0"/>
        <w:ind w:right="-1" w:firstLine="567"/>
        <w:rPr>
          <w:rFonts w:eastAsia="Calibri"/>
          <w:sz w:val="27"/>
          <w:szCs w:val="27"/>
          <w:lang w:val="ru-RU"/>
        </w:rPr>
      </w:pPr>
      <w:r w:rsidRPr="00092457">
        <w:rPr>
          <w:rFonts w:eastAsia="Calibri"/>
          <w:sz w:val="27"/>
          <w:szCs w:val="27"/>
          <w:lang w:val="ru-RU"/>
        </w:rPr>
        <w:t>• экскурсии в музей г. Шелехова, г. Иркутска, г. Ангарска;</w:t>
      </w:r>
    </w:p>
    <w:p w:rsidR="00EC3364" w:rsidRPr="00092457" w:rsidRDefault="00EC3364" w:rsidP="00EC3364">
      <w:pPr>
        <w:wordWrap/>
        <w:adjustRightInd w:val="0"/>
        <w:ind w:right="-1" w:firstLine="567"/>
        <w:rPr>
          <w:rFonts w:eastAsia="Calibri"/>
          <w:sz w:val="27"/>
          <w:szCs w:val="27"/>
          <w:lang w:val="ru-RU"/>
        </w:rPr>
      </w:pPr>
      <w:r w:rsidRPr="00092457">
        <w:rPr>
          <w:rFonts w:eastAsia="Calibri"/>
          <w:sz w:val="27"/>
          <w:szCs w:val="27"/>
          <w:lang w:val="ru-RU"/>
        </w:rPr>
        <w:t xml:space="preserve">• экскурсии в образовательные-развлекательные центры: Любогород, Музей оптических иллюзий и оптики г. Иркутска;  </w:t>
      </w:r>
    </w:p>
    <w:p w:rsidR="00EC3364" w:rsidRPr="00092457" w:rsidRDefault="00EC3364" w:rsidP="00EC3364">
      <w:pPr>
        <w:wordWrap/>
        <w:adjustRightInd w:val="0"/>
        <w:ind w:right="-1" w:firstLine="567"/>
        <w:rPr>
          <w:rFonts w:eastAsia="Calibri"/>
          <w:sz w:val="27"/>
          <w:szCs w:val="27"/>
          <w:lang w:val="ru-RU"/>
        </w:rPr>
      </w:pPr>
      <w:r w:rsidRPr="00092457">
        <w:rPr>
          <w:rFonts w:eastAsia="Calibri"/>
          <w:sz w:val="27"/>
          <w:szCs w:val="27"/>
          <w:lang w:val="ru-RU"/>
        </w:rPr>
        <w:t xml:space="preserve">В МКОУ ШР «СОШ № 6» ребята, отправляющиеся в однодневный образовательный поход на «Олхинские скальники», озеро Баушево и др., проводят исследования, ведут дневник посещения разных мест, а затем готовят научно-исследовательскую работу и выступление на научно-практической конференции. </w:t>
      </w:r>
    </w:p>
    <w:p w:rsidR="006D7737" w:rsidRPr="00092457" w:rsidRDefault="006D7737" w:rsidP="006D7737">
      <w:pPr>
        <w:tabs>
          <w:tab w:val="left" w:pos="851"/>
        </w:tabs>
        <w:wordWrap/>
        <w:jc w:val="left"/>
        <w:rPr>
          <w:b/>
          <w:sz w:val="27"/>
          <w:szCs w:val="27"/>
          <w:lang w:val="ru-RU"/>
        </w:rPr>
      </w:pPr>
      <w:r w:rsidRPr="00092457">
        <w:rPr>
          <w:b/>
          <w:w w:val="0"/>
          <w:sz w:val="27"/>
          <w:szCs w:val="27"/>
          <w:lang w:val="ru-RU"/>
        </w:rPr>
        <w:t xml:space="preserve">2.2.6. </w:t>
      </w:r>
      <w:r w:rsidRPr="00092457">
        <w:rPr>
          <w:b/>
          <w:sz w:val="27"/>
          <w:szCs w:val="27"/>
          <w:lang w:val="ru-RU"/>
        </w:rPr>
        <w:t>Организация предметно-эстетической среды</w:t>
      </w:r>
    </w:p>
    <w:p w:rsidR="00EC3364" w:rsidRPr="00092457" w:rsidRDefault="00EC3364" w:rsidP="00EC3364">
      <w:pPr>
        <w:pStyle w:val="ParaAttribute38"/>
        <w:ind w:firstLine="567"/>
        <w:rPr>
          <w:sz w:val="27"/>
          <w:szCs w:val="27"/>
        </w:rPr>
      </w:pPr>
      <w:r w:rsidRPr="00092457">
        <w:rPr>
          <w:sz w:val="27"/>
          <w:szCs w:val="27"/>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EC3364" w:rsidRPr="00092457" w:rsidRDefault="00EC3364" w:rsidP="00EC3364">
      <w:pPr>
        <w:pStyle w:val="ParaAttribute38"/>
        <w:ind w:firstLine="567"/>
        <w:rPr>
          <w:sz w:val="27"/>
          <w:szCs w:val="27"/>
        </w:rPr>
      </w:pPr>
      <w:r w:rsidRPr="00092457">
        <w:rPr>
          <w:sz w:val="27"/>
          <w:szCs w:val="27"/>
        </w:rPr>
        <w:t>—</w:t>
      </w:r>
      <w:r w:rsidRPr="00092457">
        <w:rPr>
          <w:sz w:val="27"/>
          <w:szCs w:val="27"/>
        </w:rPr>
        <w:tab/>
        <w:t>оформление интерьера школьных помещений к традиционным мероприятиям (День Знаний, Новый год), мотивационные плакаты, уголок безопасности, уголки волонтеров, отряда ЮИДД;</w:t>
      </w:r>
    </w:p>
    <w:p w:rsidR="00EC3364" w:rsidRPr="00092457" w:rsidRDefault="00EC3364" w:rsidP="00EC3364">
      <w:pPr>
        <w:pStyle w:val="ParaAttribute38"/>
        <w:ind w:firstLine="567"/>
        <w:rPr>
          <w:sz w:val="27"/>
          <w:szCs w:val="27"/>
        </w:rPr>
      </w:pPr>
      <w:r w:rsidRPr="00092457">
        <w:rPr>
          <w:sz w:val="27"/>
          <w:szCs w:val="27"/>
        </w:rPr>
        <w:t>—</w:t>
      </w:r>
      <w:r w:rsidRPr="00092457">
        <w:rPr>
          <w:sz w:val="27"/>
          <w:szCs w:val="27"/>
        </w:rPr>
        <w:tab/>
        <w:t>размещение на стенах школы регулярно сменяемых экспозиций: тематические конкурсы и выставки рисунков, фоторабот обучающихся, стендовые презентации различной тематики, информационные стенды «Твоя будущая профессия», «ЕГЭ», «ОГЭ» и т.д.;</w:t>
      </w:r>
    </w:p>
    <w:p w:rsidR="00EC3364" w:rsidRPr="00092457" w:rsidRDefault="00EC3364" w:rsidP="00EC3364">
      <w:pPr>
        <w:pStyle w:val="ParaAttribute38"/>
        <w:ind w:firstLine="567"/>
        <w:rPr>
          <w:sz w:val="27"/>
          <w:szCs w:val="27"/>
        </w:rPr>
      </w:pPr>
      <w:r w:rsidRPr="00092457">
        <w:rPr>
          <w:sz w:val="27"/>
          <w:szCs w:val="27"/>
        </w:rPr>
        <w:t>—</w:t>
      </w:r>
      <w:r w:rsidRPr="00092457">
        <w:rPr>
          <w:sz w:val="27"/>
          <w:szCs w:val="27"/>
        </w:rPr>
        <w:tab/>
        <w:t>озеленение пришкольной территории, разбивка клумб: «Аллея Памяти»;</w:t>
      </w:r>
    </w:p>
    <w:p w:rsidR="00EC3364" w:rsidRPr="00092457" w:rsidRDefault="00EC3364" w:rsidP="00EC3364">
      <w:pPr>
        <w:pStyle w:val="ParaAttribute38"/>
        <w:ind w:firstLine="567"/>
        <w:rPr>
          <w:sz w:val="27"/>
          <w:szCs w:val="27"/>
        </w:rPr>
      </w:pPr>
      <w:r w:rsidRPr="00092457">
        <w:rPr>
          <w:sz w:val="27"/>
          <w:szCs w:val="27"/>
        </w:rPr>
        <w:lastRenderedPageBreak/>
        <w:t>—</w:t>
      </w:r>
      <w:r w:rsidRPr="00092457">
        <w:rPr>
          <w:sz w:val="27"/>
          <w:szCs w:val="27"/>
        </w:rPr>
        <w:tab/>
        <w:t>благоустройство классных кабинетов, осуществляемое классными руководителями вместе со школьниками своих классов, каждый класс имеет Классный уголок;</w:t>
      </w:r>
    </w:p>
    <w:p w:rsidR="00EC3364" w:rsidRPr="00092457" w:rsidRDefault="00EC3364" w:rsidP="00EC3364">
      <w:pPr>
        <w:pStyle w:val="ParaAttribute38"/>
        <w:ind w:firstLine="567"/>
        <w:rPr>
          <w:sz w:val="27"/>
          <w:szCs w:val="27"/>
        </w:rPr>
      </w:pPr>
      <w:r w:rsidRPr="00092457">
        <w:rPr>
          <w:sz w:val="27"/>
          <w:szCs w:val="27"/>
        </w:rPr>
        <w:t>—</w:t>
      </w:r>
      <w:r w:rsidRPr="00092457">
        <w:rPr>
          <w:sz w:val="27"/>
          <w:szCs w:val="27"/>
        </w:rPr>
        <w:tab/>
        <w:t>событийный дизайн: создание фотозон к праздникам, оформление помещений школы к традиционным мероприятиям, информационных стендов - Осторожно, Грипп, ОРВИ, COVID 19;</w:t>
      </w:r>
    </w:p>
    <w:p w:rsidR="00EC3364" w:rsidRPr="00092457" w:rsidRDefault="00EC3364" w:rsidP="00EC3364">
      <w:pPr>
        <w:pStyle w:val="ParaAttribute38"/>
        <w:ind w:right="0" w:firstLine="567"/>
        <w:rPr>
          <w:sz w:val="27"/>
          <w:szCs w:val="27"/>
        </w:rPr>
      </w:pPr>
      <w:r w:rsidRPr="00092457">
        <w:rPr>
          <w:sz w:val="27"/>
          <w:szCs w:val="27"/>
        </w:rPr>
        <w:t>—</w:t>
      </w:r>
      <w:r w:rsidRPr="00092457">
        <w:rPr>
          <w:sz w:val="27"/>
          <w:szCs w:val="27"/>
        </w:rPr>
        <w:tab/>
        <w:t>оформление здания школы (Новый год, День Победы, и т. д.).</w:t>
      </w:r>
    </w:p>
    <w:p w:rsidR="006D7737" w:rsidRPr="00092457" w:rsidRDefault="00DB730A" w:rsidP="006D7737">
      <w:pPr>
        <w:tabs>
          <w:tab w:val="left" w:pos="851"/>
        </w:tabs>
        <w:wordWrap/>
        <w:rPr>
          <w:sz w:val="27"/>
          <w:szCs w:val="27"/>
          <w:lang w:val="ru-RU"/>
        </w:rPr>
      </w:pPr>
      <w:r w:rsidRPr="00092457">
        <w:rPr>
          <w:sz w:val="27"/>
          <w:szCs w:val="27"/>
          <w:lang w:val="ru-RU"/>
        </w:rPr>
        <w:t xml:space="preserve">        —   </w:t>
      </w:r>
      <w:r w:rsidR="006D7737" w:rsidRPr="00092457">
        <w:rPr>
          <w:sz w:val="27"/>
          <w:szCs w:val="27"/>
          <w:lang w:val="ru-RU"/>
        </w:rPr>
        <w:t>акцентирование внимания школьников посредством элементов предметно-эстетической среды (стенды, плакаты, фотозоны и инсталляции) на важных для воспитания ценностях школы, ее традициях, правилах.</w:t>
      </w:r>
    </w:p>
    <w:p w:rsidR="006D7737" w:rsidRPr="00092457" w:rsidRDefault="006D7737" w:rsidP="006D7737">
      <w:pPr>
        <w:rPr>
          <w:b/>
          <w:sz w:val="27"/>
          <w:szCs w:val="27"/>
          <w:lang w:val="ru-RU"/>
        </w:rPr>
      </w:pPr>
      <w:r w:rsidRPr="00092457">
        <w:rPr>
          <w:b/>
          <w:sz w:val="27"/>
          <w:szCs w:val="27"/>
          <w:lang w:val="ru-RU"/>
        </w:rPr>
        <w:t>2.2</w:t>
      </w:r>
      <w:r w:rsidR="00CF0F6F" w:rsidRPr="00092457">
        <w:rPr>
          <w:b/>
          <w:sz w:val="27"/>
          <w:szCs w:val="27"/>
          <w:lang w:val="ru-RU"/>
        </w:rPr>
        <w:t>.7. Взаимодействие с родителями</w:t>
      </w:r>
    </w:p>
    <w:p w:rsidR="006D7737" w:rsidRPr="00092457" w:rsidRDefault="006D7737" w:rsidP="006D7737">
      <w:pPr>
        <w:ind w:firstLine="567"/>
        <w:rPr>
          <w:rFonts w:eastAsia="№Е"/>
          <w:sz w:val="27"/>
          <w:szCs w:val="27"/>
          <w:lang w:val="ru-RU"/>
        </w:rPr>
      </w:pPr>
      <w:r w:rsidRPr="00092457">
        <w:rPr>
          <w:sz w:val="27"/>
          <w:szCs w:val="27"/>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092457">
        <w:rPr>
          <w:rFonts w:eastAsia="№Е"/>
          <w:sz w:val="27"/>
          <w:szCs w:val="27"/>
          <w:lang w:val="ru-RU"/>
        </w:rPr>
        <w:t xml:space="preserve"> </w:t>
      </w:r>
    </w:p>
    <w:p w:rsidR="006D7737" w:rsidRPr="00092457" w:rsidRDefault="006D7737" w:rsidP="006D7737">
      <w:pPr>
        <w:rPr>
          <w:rFonts w:eastAsia="№Е"/>
          <w:b/>
          <w:i/>
          <w:sz w:val="27"/>
          <w:szCs w:val="27"/>
          <w:lang w:val="ru-RU"/>
        </w:rPr>
      </w:pPr>
      <w:r w:rsidRPr="00092457">
        <w:rPr>
          <w:rFonts w:eastAsia="№Е"/>
          <w:b/>
          <w:i/>
          <w:sz w:val="27"/>
          <w:szCs w:val="27"/>
          <w:lang w:val="ru-RU"/>
        </w:rPr>
        <w:t xml:space="preserve">На групповом уровне: </w:t>
      </w:r>
    </w:p>
    <w:p w:rsidR="006D7737" w:rsidRPr="00092457" w:rsidRDefault="006D7737" w:rsidP="006D7737">
      <w:pPr>
        <w:rPr>
          <w:rFonts w:eastAsia="№Е"/>
          <w:sz w:val="27"/>
          <w:szCs w:val="27"/>
          <w:lang w:val="ru-RU"/>
        </w:rPr>
      </w:pPr>
      <w:r w:rsidRPr="00092457">
        <w:rPr>
          <w:rFonts w:eastAsia="№Е"/>
          <w:sz w:val="27"/>
          <w:szCs w:val="27"/>
          <w:lang w:val="ru-RU"/>
        </w:rPr>
        <w:t>- общешкольный роди</w:t>
      </w:r>
      <w:r w:rsidR="00DB7B56" w:rsidRPr="00092457">
        <w:rPr>
          <w:rFonts w:eastAsia="№Е"/>
          <w:sz w:val="27"/>
          <w:szCs w:val="27"/>
          <w:lang w:val="ru-RU"/>
        </w:rPr>
        <w:t xml:space="preserve">тельский комитет и Управляющий </w:t>
      </w:r>
      <w:r w:rsidR="00DB7B56" w:rsidRPr="00092457">
        <w:rPr>
          <w:rFonts w:eastAsia="№Е"/>
          <w:sz w:val="27"/>
          <w:szCs w:val="27"/>
        </w:rPr>
        <w:t>C</w:t>
      </w:r>
      <w:r w:rsidRPr="00092457">
        <w:rPr>
          <w:rFonts w:eastAsia="№Е"/>
          <w:sz w:val="27"/>
          <w:szCs w:val="27"/>
          <w:lang w:val="ru-RU"/>
        </w:rPr>
        <w:t>овет школы, участвующий в управлении образовательной организацией и решении вопросов воспитания и социализации их детей;</w:t>
      </w:r>
    </w:p>
    <w:p w:rsidR="006D7737" w:rsidRPr="00092457" w:rsidRDefault="006D7737" w:rsidP="006D7737">
      <w:pPr>
        <w:rPr>
          <w:sz w:val="27"/>
          <w:szCs w:val="27"/>
          <w:lang w:val="ru-RU"/>
        </w:rPr>
      </w:pPr>
      <w:r w:rsidRPr="00092457">
        <w:rPr>
          <w:sz w:val="27"/>
          <w:szCs w:val="27"/>
          <w:lang w:val="ru-RU"/>
        </w:rPr>
        <w:t>- общешкольные родительские собрания, происходящие в режиме обсуждения наиболее острых проблем обучения и воспитания школьников;</w:t>
      </w:r>
    </w:p>
    <w:p w:rsidR="006D7737" w:rsidRPr="00092457" w:rsidRDefault="006D7737" w:rsidP="006D7737">
      <w:pPr>
        <w:rPr>
          <w:sz w:val="27"/>
          <w:szCs w:val="27"/>
          <w:lang w:val="ru-RU"/>
        </w:rPr>
      </w:pPr>
      <w:r w:rsidRPr="00092457">
        <w:rPr>
          <w:sz w:val="27"/>
          <w:szCs w:val="27"/>
          <w:lang w:val="ru-RU"/>
        </w:rPr>
        <w:t xml:space="preserve">- общешкольные и классные родительские комитеты, происходящие в режиме решения вопросов воспитания на уровне учреждения или класса. </w:t>
      </w:r>
    </w:p>
    <w:p w:rsidR="006D7737" w:rsidRPr="00092457" w:rsidRDefault="006D7737" w:rsidP="006D7737">
      <w:pPr>
        <w:rPr>
          <w:sz w:val="27"/>
          <w:szCs w:val="27"/>
          <w:lang w:val="ru-RU"/>
        </w:rPr>
      </w:pPr>
      <w:r w:rsidRPr="00092457">
        <w:rPr>
          <w:sz w:val="27"/>
          <w:szCs w:val="27"/>
          <w:lang w:val="ru-RU"/>
        </w:rPr>
        <w:t xml:space="preserve">-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6D7737" w:rsidRPr="00092457" w:rsidRDefault="006D7737" w:rsidP="006D7737">
      <w:pPr>
        <w:rPr>
          <w:sz w:val="27"/>
          <w:szCs w:val="27"/>
          <w:lang w:val="ru-RU"/>
        </w:rPr>
      </w:pPr>
      <w:r w:rsidRPr="00092457">
        <w:rPr>
          <w:sz w:val="27"/>
          <w:szCs w:val="27"/>
          <w:lang w:val="ru-RU"/>
        </w:rPr>
        <w:t>- родительский тренинг – активная форма работы с родителями, направленная на формирование ценностной сферы родителей, переосмысление имеющегося опыта воспитания, формирования и тренировки навыков взаимодействия с родителями. Проводится, как правило, педагогом-психологом;</w:t>
      </w:r>
    </w:p>
    <w:p w:rsidR="006D7737" w:rsidRPr="00092457" w:rsidRDefault="006D7737" w:rsidP="006D7737">
      <w:pPr>
        <w:rPr>
          <w:sz w:val="27"/>
          <w:szCs w:val="27"/>
          <w:lang w:val="ru-RU"/>
        </w:rPr>
      </w:pPr>
      <w:r w:rsidRPr="00092457">
        <w:rPr>
          <w:sz w:val="27"/>
          <w:szCs w:val="27"/>
          <w:lang w:val="ru-RU"/>
        </w:rPr>
        <w:t>- родительские чаты и группы, в которых обсуждаются интересующие родителей вопросы, размещается срочная или полезная информация;</w:t>
      </w:r>
    </w:p>
    <w:p w:rsidR="006D7737" w:rsidRPr="00092457" w:rsidRDefault="006D7737" w:rsidP="006D7737">
      <w:pPr>
        <w:rPr>
          <w:sz w:val="27"/>
          <w:szCs w:val="27"/>
          <w:lang w:val="ru-RU"/>
        </w:rPr>
      </w:pPr>
      <w:r w:rsidRPr="00092457">
        <w:rPr>
          <w:sz w:val="27"/>
          <w:szCs w:val="27"/>
          <w:lang w:val="ru-RU"/>
        </w:rPr>
        <w:t>- комплекс мероприятий по совместному благоустройству школьной территорий;</w:t>
      </w:r>
    </w:p>
    <w:p w:rsidR="006D7737" w:rsidRPr="00092457" w:rsidRDefault="006D7737" w:rsidP="006D7737">
      <w:pPr>
        <w:rPr>
          <w:sz w:val="27"/>
          <w:szCs w:val="27"/>
          <w:lang w:val="ru-RU"/>
        </w:rPr>
      </w:pPr>
      <w:r w:rsidRPr="00092457">
        <w:rPr>
          <w:sz w:val="27"/>
          <w:szCs w:val="27"/>
          <w:lang w:val="ru-RU"/>
        </w:rPr>
        <w:t>- привлечение родителей к проведению совместных мероприятий и профориентационных проектов: «Профессии моих родителей», «День Знаний», «Новогодний праздник», Праздники 23 февраля и 8 марта, «Прощание с букварем», «Последний зво</w:t>
      </w:r>
      <w:r w:rsidR="00DB730A" w:rsidRPr="00092457">
        <w:rPr>
          <w:sz w:val="27"/>
          <w:szCs w:val="27"/>
          <w:lang w:val="ru-RU"/>
        </w:rPr>
        <w:t xml:space="preserve">нок», выпускные вечера «Прощай, начальная </w:t>
      </w:r>
      <w:r w:rsidRPr="00092457">
        <w:rPr>
          <w:sz w:val="27"/>
          <w:szCs w:val="27"/>
          <w:lang w:val="ru-RU"/>
        </w:rPr>
        <w:t xml:space="preserve">школа!», </w:t>
      </w:r>
      <w:r w:rsidR="00DB730A" w:rsidRPr="00092457">
        <w:rPr>
          <w:sz w:val="27"/>
          <w:szCs w:val="27"/>
          <w:lang w:val="ru-RU"/>
        </w:rPr>
        <w:t xml:space="preserve">«Выпускной», </w:t>
      </w:r>
      <w:r w:rsidRPr="00092457">
        <w:rPr>
          <w:sz w:val="27"/>
          <w:szCs w:val="27"/>
          <w:lang w:val="ru-RU"/>
        </w:rPr>
        <w:t xml:space="preserve">субботники. </w:t>
      </w:r>
    </w:p>
    <w:p w:rsidR="006D7737" w:rsidRPr="00092457" w:rsidRDefault="006D7737" w:rsidP="006D7737">
      <w:pPr>
        <w:rPr>
          <w:rFonts w:eastAsia="№Е"/>
          <w:b/>
          <w:i/>
          <w:sz w:val="27"/>
          <w:szCs w:val="27"/>
          <w:lang w:val="ru-RU"/>
        </w:rPr>
      </w:pPr>
      <w:r w:rsidRPr="00092457">
        <w:rPr>
          <w:rFonts w:eastAsia="№Е"/>
          <w:b/>
          <w:i/>
          <w:sz w:val="27"/>
          <w:szCs w:val="27"/>
          <w:lang w:val="ru-RU"/>
        </w:rPr>
        <w:t>На индивидуальном уровне:</w:t>
      </w:r>
    </w:p>
    <w:p w:rsidR="006D7737" w:rsidRPr="00092457" w:rsidRDefault="006D7737" w:rsidP="006D7737">
      <w:pPr>
        <w:rPr>
          <w:sz w:val="27"/>
          <w:szCs w:val="27"/>
          <w:lang w:val="ru-RU"/>
        </w:rPr>
      </w:pPr>
      <w:r w:rsidRPr="00092457">
        <w:rPr>
          <w:sz w:val="27"/>
          <w:szCs w:val="27"/>
          <w:lang w:val="ru-RU"/>
        </w:rPr>
        <w:t>- работа специалистов по запросу родителей для решения острых конфликтных ситуаций (памятки родителям «Решение конфликтов», «Детско-взрослые отношения» и т.д.)</w:t>
      </w:r>
      <w:r w:rsidR="00387C00" w:rsidRPr="00092457">
        <w:rPr>
          <w:sz w:val="27"/>
          <w:szCs w:val="27"/>
          <w:lang w:val="ru-RU"/>
        </w:rPr>
        <w:t>;</w:t>
      </w:r>
    </w:p>
    <w:p w:rsidR="006D7737" w:rsidRPr="00092457" w:rsidRDefault="006D7737" w:rsidP="006D7737">
      <w:pPr>
        <w:rPr>
          <w:sz w:val="27"/>
          <w:szCs w:val="27"/>
          <w:lang w:val="ru-RU"/>
        </w:rPr>
      </w:pPr>
      <w:r w:rsidRPr="00092457">
        <w:rPr>
          <w:sz w:val="27"/>
          <w:szCs w:val="27"/>
          <w:lang w:val="ru-RU"/>
        </w:rPr>
        <w:t>- участие родителей в педагогических консилиумах, Советах профилактики собираемых в случае возникновения острых проблем, связанных с обучением и воспитанием конкретного ребенка;</w:t>
      </w:r>
    </w:p>
    <w:p w:rsidR="006D7737" w:rsidRPr="00092457" w:rsidRDefault="006D7737" w:rsidP="006D7737">
      <w:pPr>
        <w:rPr>
          <w:sz w:val="27"/>
          <w:szCs w:val="27"/>
          <w:lang w:val="ru-RU"/>
        </w:rPr>
      </w:pPr>
      <w:r w:rsidRPr="00092457">
        <w:rPr>
          <w:sz w:val="27"/>
          <w:szCs w:val="27"/>
          <w:lang w:val="ru-RU"/>
        </w:rPr>
        <w:lastRenderedPageBreak/>
        <w:t>- помощь со стороны родителей в подготовке и проведении общешкольных и внутриклассных мероприятий воспитательной направленности (чествование родителей, за активную помощь школе);</w:t>
      </w:r>
    </w:p>
    <w:p w:rsidR="006D7737" w:rsidRPr="00092457" w:rsidRDefault="006D7737" w:rsidP="006D7737">
      <w:pPr>
        <w:rPr>
          <w:sz w:val="27"/>
          <w:szCs w:val="27"/>
          <w:lang w:val="ru-RU"/>
        </w:rPr>
      </w:pPr>
      <w:r w:rsidRPr="00092457">
        <w:rPr>
          <w:sz w:val="27"/>
          <w:szCs w:val="27"/>
          <w:lang w:val="ru-RU"/>
        </w:rPr>
        <w:t xml:space="preserve">- индивидуальное консультирование </w:t>
      </w:r>
      <w:r w:rsidRPr="00092457">
        <w:rPr>
          <w:sz w:val="27"/>
          <w:szCs w:val="27"/>
        </w:rPr>
        <w:t>c</w:t>
      </w:r>
      <w:r w:rsidRPr="00092457">
        <w:rPr>
          <w:sz w:val="27"/>
          <w:szCs w:val="27"/>
          <w:lang w:val="ru-RU"/>
        </w:rPr>
        <w:t xml:space="preserve"> целью координации воспитательн</w:t>
      </w:r>
      <w:r w:rsidR="00387C00" w:rsidRPr="00092457">
        <w:rPr>
          <w:sz w:val="27"/>
          <w:szCs w:val="27"/>
          <w:lang w:val="ru-RU"/>
        </w:rPr>
        <w:t>ых усилий педагогов и родителей;</w:t>
      </w:r>
    </w:p>
    <w:p w:rsidR="006D7737" w:rsidRPr="00092457" w:rsidRDefault="00387C00" w:rsidP="006D7737">
      <w:pPr>
        <w:rPr>
          <w:sz w:val="27"/>
          <w:szCs w:val="27"/>
          <w:lang w:val="ru-RU"/>
        </w:rPr>
      </w:pPr>
      <w:r w:rsidRPr="00092457">
        <w:rPr>
          <w:sz w:val="27"/>
          <w:szCs w:val="27"/>
          <w:lang w:val="ru-RU"/>
        </w:rPr>
        <w:t xml:space="preserve">- </w:t>
      </w:r>
      <w:r w:rsidR="006D7737" w:rsidRPr="00092457">
        <w:rPr>
          <w:sz w:val="27"/>
          <w:szCs w:val="27"/>
          <w:lang w:val="ru-RU"/>
        </w:rPr>
        <w:t>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rsidR="00387C00" w:rsidRPr="00092457" w:rsidRDefault="00387C00" w:rsidP="00387C00">
      <w:pPr>
        <w:tabs>
          <w:tab w:val="left" w:pos="851"/>
        </w:tabs>
        <w:wordWrap/>
        <w:jc w:val="left"/>
        <w:rPr>
          <w:b/>
          <w:iCs/>
          <w:w w:val="0"/>
          <w:sz w:val="27"/>
          <w:szCs w:val="27"/>
          <w:lang w:val="ru-RU"/>
        </w:rPr>
      </w:pPr>
      <w:r w:rsidRPr="00092457">
        <w:rPr>
          <w:b/>
          <w:iCs/>
          <w:w w:val="0"/>
          <w:sz w:val="27"/>
          <w:szCs w:val="27"/>
          <w:lang w:val="ru-RU"/>
        </w:rPr>
        <w:t>2.2.8. Самоуправление</w:t>
      </w:r>
    </w:p>
    <w:p w:rsidR="00387C00" w:rsidRPr="00092457" w:rsidRDefault="00387C00" w:rsidP="00DB7B56">
      <w:pPr>
        <w:ind w:firstLine="567"/>
        <w:rPr>
          <w:sz w:val="27"/>
          <w:szCs w:val="27"/>
          <w:lang w:val="ru-RU"/>
        </w:rPr>
      </w:pPr>
      <w:r w:rsidRPr="00092457">
        <w:rPr>
          <w:rFonts w:eastAsia="№Е"/>
          <w:sz w:val="27"/>
          <w:szCs w:val="27"/>
          <w:lang w:val="ru-RU"/>
        </w:rPr>
        <w:t xml:space="preserve">Поддержка детского </w:t>
      </w:r>
      <w:r w:rsidRPr="00092457">
        <w:rPr>
          <w:sz w:val="27"/>
          <w:szCs w:val="27"/>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387C00" w:rsidRPr="00092457" w:rsidRDefault="00387C00" w:rsidP="00DB7B56">
      <w:pPr>
        <w:ind w:firstLine="567"/>
        <w:rPr>
          <w:sz w:val="27"/>
          <w:szCs w:val="27"/>
          <w:lang w:val="ru-RU"/>
        </w:rPr>
      </w:pPr>
      <w:r w:rsidRPr="00092457">
        <w:rPr>
          <w:sz w:val="27"/>
          <w:szCs w:val="27"/>
          <w:lang w:val="ru-RU"/>
        </w:rPr>
        <w:t>Самоуправление –</w:t>
      </w:r>
      <w:r w:rsidRPr="00092457">
        <w:rPr>
          <w:sz w:val="27"/>
          <w:szCs w:val="27"/>
        </w:rPr>
        <w:t> </w:t>
      </w:r>
      <w:r w:rsidRPr="00092457">
        <w:rPr>
          <w:sz w:val="27"/>
          <w:szCs w:val="27"/>
          <w:lang w:val="ru-RU"/>
        </w:rPr>
        <w:t>самостоятельность в проявлении инициативы, принятии решения и его реализации в интересах своего коллектива или организации.</w:t>
      </w:r>
      <w:r w:rsidR="00DB7B56" w:rsidRPr="00092457">
        <w:rPr>
          <w:sz w:val="27"/>
          <w:szCs w:val="27"/>
          <w:lang w:val="ru-RU"/>
        </w:rPr>
        <w:t xml:space="preserve"> </w:t>
      </w:r>
      <w:r w:rsidRPr="00092457">
        <w:rPr>
          <w:sz w:val="27"/>
          <w:szCs w:val="27"/>
          <w:lang w:val="ru-RU"/>
        </w:rPr>
        <w:t>Самоуправление организуется благодаря самоанализу, самооценке, самокритике и самоустановке учащихся по отношению к своей деятельности или коллективу.</w:t>
      </w:r>
      <w:r w:rsidR="00DB7B56" w:rsidRPr="00092457">
        <w:rPr>
          <w:sz w:val="27"/>
          <w:szCs w:val="27"/>
          <w:lang w:val="ru-RU"/>
        </w:rPr>
        <w:t xml:space="preserve"> </w:t>
      </w:r>
      <w:r w:rsidRPr="00092457">
        <w:rPr>
          <w:sz w:val="27"/>
          <w:szCs w:val="27"/>
          <w:lang w:val="ru-RU"/>
        </w:rPr>
        <w:t>Детское самоуправление в нашей школе осуществляется следующим образом:</w:t>
      </w:r>
    </w:p>
    <w:p w:rsidR="00387C00" w:rsidRPr="00092457" w:rsidRDefault="00387C00" w:rsidP="00387C00">
      <w:pPr>
        <w:rPr>
          <w:b/>
          <w:i/>
          <w:sz w:val="27"/>
          <w:szCs w:val="27"/>
          <w:lang w:val="ru-RU"/>
        </w:rPr>
      </w:pPr>
      <w:r w:rsidRPr="00092457">
        <w:rPr>
          <w:b/>
          <w:i/>
          <w:sz w:val="27"/>
          <w:szCs w:val="27"/>
          <w:lang w:val="ru-RU"/>
        </w:rPr>
        <w:t>На уровне школы:</w:t>
      </w:r>
    </w:p>
    <w:p w:rsidR="00387C00" w:rsidRPr="00092457" w:rsidRDefault="00DB7B56" w:rsidP="00387C00">
      <w:pPr>
        <w:rPr>
          <w:sz w:val="27"/>
          <w:szCs w:val="27"/>
          <w:lang w:val="ru-RU"/>
        </w:rPr>
      </w:pPr>
      <w:r w:rsidRPr="00092457">
        <w:rPr>
          <w:sz w:val="27"/>
          <w:szCs w:val="27"/>
          <w:lang w:val="ru-RU"/>
        </w:rPr>
        <w:t xml:space="preserve">- </w:t>
      </w:r>
      <w:r w:rsidR="00387C00" w:rsidRPr="00092457">
        <w:rPr>
          <w:sz w:val="27"/>
          <w:szCs w:val="27"/>
          <w:lang w:val="ru-RU"/>
        </w:rPr>
        <w:t xml:space="preserve">через деятельность </w:t>
      </w:r>
      <w:r w:rsidR="00DC7628" w:rsidRPr="00092457">
        <w:rPr>
          <w:sz w:val="27"/>
          <w:szCs w:val="27"/>
          <w:lang w:val="ru-RU"/>
        </w:rPr>
        <w:t xml:space="preserve">постоянно действующего выборного школьного актива -  </w:t>
      </w:r>
      <w:r w:rsidR="00DB730A" w:rsidRPr="00092457">
        <w:rPr>
          <w:sz w:val="27"/>
          <w:szCs w:val="27"/>
          <w:lang w:val="ru-RU"/>
        </w:rPr>
        <w:t>Ученический парламент</w:t>
      </w:r>
      <w:r w:rsidR="00387C00" w:rsidRPr="00092457">
        <w:rPr>
          <w:sz w:val="27"/>
          <w:szCs w:val="27"/>
          <w:lang w:val="ru-RU"/>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87C00" w:rsidRPr="00092457" w:rsidRDefault="00DB7B56" w:rsidP="00387C00">
      <w:pPr>
        <w:rPr>
          <w:sz w:val="27"/>
          <w:szCs w:val="27"/>
          <w:lang w:val="ru-RU"/>
        </w:rPr>
      </w:pPr>
      <w:r w:rsidRPr="00092457">
        <w:rPr>
          <w:sz w:val="27"/>
          <w:szCs w:val="27"/>
          <w:lang w:val="ru-RU"/>
        </w:rPr>
        <w:t xml:space="preserve">- </w:t>
      </w:r>
      <w:r w:rsidR="00387C00" w:rsidRPr="00092457">
        <w:rPr>
          <w:sz w:val="27"/>
          <w:szCs w:val="27"/>
          <w:lang w:val="ru-RU"/>
        </w:rPr>
        <w:t xml:space="preserve">через работу  </w:t>
      </w:r>
      <w:r w:rsidR="00DB730A" w:rsidRPr="00092457">
        <w:rPr>
          <w:sz w:val="27"/>
          <w:szCs w:val="27"/>
          <w:lang w:val="ru-RU"/>
        </w:rPr>
        <w:t xml:space="preserve">направлений: «Информационно-медийное», «Гражданская активность, «Военно-патриотическое», «Личностное развитие» </w:t>
      </w:r>
      <w:r w:rsidR="00387C00" w:rsidRPr="00092457">
        <w:rPr>
          <w:sz w:val="27"/>
          <w:szCs w:val="27"/>
          <w:lang w:val="ru-RU"/>
        </w:rPr>
        <w:t>и организующ</w:t>
      </w:r>
      <w:r w:rsidR="00DC7628" w:rsidRPr="00092457">
        <w:rPr>
          <w:sz w:val="27"/>
          <w:szCs w:val="27"/>
          <w:lang w:val="ru-RU"/>
        </w:rPr>
        <w:t xml:space="preserve">их </w:t>
      </w:r>
      <w:r w:rsidR="00387C00" w:rsidRPr="00092457">
        <w:rPr>
          <w:sz w:val="27"/>
          <w:szCs w:val="27"/>
          <w:lang w:val="ru-RU"/>
        </w:rPr>
        <w:t xml:space="preserve"> проведение личностно значимых для школьник</w:t>
      </w:r>
      <w:r w:rsidR="00DC7628" w:rsidRPr="00092457">
        <w:rPr>
          <w:sz w:val="27"/>
          <w:szCs w:val="27"/>
          <w:lang w:val="ru-RU"/>
        </w:rPr>
        <w:t>ов событий</w:t>
      </w:r>
      <w:r w:rsidR="00A40920" w:rsidRPr="00092457">
        <w:rPr>
          <w:sz w:val="27"/>
          <w:szCs w:val="27"/>
          <w:lang w:val="ru-RU"/>
        </w:rPr>
        <w:t>, конкурсов</w:t>
      </w:r>
      <w:r w:rsidR="00387C00" w:rsidRPr="00092457">
        <w:rPr>
          <w:sz w:val="27"/>
          <w:szCs w:val="27"/>
          <w:lang w:val="ru-RU"/>
        </w:rPr>
        <w:t xml:space="preserve">, фестивалей, флешмобов; отвечающих за проведение конкретных мероприятий </w:t>
      </w:r>
      <w:r w:rsidR="00DC7628" w:rsidRPr="00092457">
        <w:rPr>
          <w:sz w:val="27"/>
          <w:szCs w:val="27"/>
          <w:lang w:val="ru-RU"/>
        </w:rPr>
        <w:t>и</w:t>
      </w:r>
      <w:r w:rsidR="00387C00" w:rsidRPr="00092457">
        <w:rPr>
          <w:sz w:val="27"/>
          <w:szCs w:val="27"/>
          <w:lang w:val="ru-RU"/>
        </w:rPr>
        <w:t xml:space="preserve"> праздников; </w:t>
      </w:r>
    </w:p>
    <w:p w:rsidR="00DC7628" w:rsidRPr="00092457" w:rsidRDefault="00DC7628" w:rsidP="00387C00">
      <w:pPr>
        <w:rPr>
          <w:sz w:val="27"/>
          <w:szCs w:val="27"/>
          <w:lang w:val="ru-RU"/>
        </w:rPr>
      </w:pPr>
      <w:r w:rsidRPr="00092457">
        <w:rPr>
          <w:sz w:val="27"/>
          <w:szCs w:val="27"/>
          <w:lang w:val="ru-RU"/>
        </w:rPr>
        <w:t xml:space="preserve">- </w:t>
      </w:r>
      <w:r w:rsidR="00387C00" w:rsidRPr="00092457">
        <w:rPr>
          <w:sz w:val="27"/>
          <w:szCs w:val="27"/>
          <w:lang w:val="ru-RU"/>
        </w:rPr>
        <w:t xml:space="preserve">через работу </w:t>
      </w:r>
      <w:r w:rsidR="00DB730A" w:rsidRPr="00092457">
        <w:rPr>
          <w:sz w:val="27"/>
          <w:szCs w:val="27"/>
          <w:lang w:val="ru-RU"/>
        </w:rPr>
        <w:t xml:space="preserve">школьного </w:t>
      </w:r>
      <w:r w:rsidR="00387C00" w:rsidRPr="00092457">
        <w:rPr>
          <w:sz w:val="27"/>
          <w:szCs w:val="27"/>
          <w:lang w:val="ru-RU"/>
        </w:rPr>
        <w:t>спортивного клуба «</w:t>
      </w:r>
      <w:r w:rsidR="00DB730A" w:rsidRPr="00092457">
        <w:rPr>
          <w:sz w:val="27"/>
          <w:szCs w:val="27"/>
          <w:lang w:val="ru-RU"/>
        </w:rPr>
        <w:t>Чемпион</w:t>
      </w:r>
      <w:r w:rsidR="00387C00" w:rsidRPr="00092457">
        <w:rPr>
          <w:sz w:val="27"/>
          <w:szCs w:val="27"/>
          <w:lang w:val="ru-RU"/>
        </w:rPr>
        <w:t>», активисты которого организуют и проводят  турниры по пионерболу, в</w:t>
      </w:r>
      <w:r w:rsidRPr="00092457">
        <w:rPr>
          <w:sz w:val="27"/>
          <w:szCs w:val="27"/>
          <w:lang w:val="ru-RU"/>
        </w:rPr>
        <w:t xml:space="preserve">олейболу, </w:t>
      </w:r>
      <w:r w:rsidR="004E130A" w:rsidRPr="00092457">
        <w:rPr>
          <w:sz w:val="27"/>
          <w:szCs w:val="27"/>
          <w:lang w:val="ru-RU"/>
        </w:rPr>
        <w:t>баскетболу</w:t>
      </w:r>
      <w:r w:rsidR="00387C00" w:rsidRPr="00092457">
        <w:rPr>
          <w:sz w:val="27"/>
          <w:szCs w:val="27"/>
          <w:lang w:val="ru-RU"/>
        </w:rPr>
        <w:t xml:space="preserve">; </w:t>
      </w:r>
    </w:p>
    <w:p w:rsidR="00DC7628" w:rsidRPr="00092457" w:rsidRDefault="00DC7628" w:rsidP="00387C00">
      <w:pPr>
        <w:rPr>
          <w:sz w:val="27"/>
          <w:szCs w:val="27"/>
          <w:lang w:val="ru-RU"/>
        </w:rPr>
      </w:pPr>
      <w:r w:rsidRPr="00092457">
        <w:rPr>
          <w:sz w:val="27"/>
          <w:szCs w:val="27"/>
          <w:lang w:val="ru-RU"/>
        </w:rPr>
        <w:t xml:space="preserve">- через работу </w:t>
      </w:r>
      <w:r w:rsidR="00387C00" w:rsidRPr="00092457">
        <w:rPr>
          <w:sz w:val="27"/>
          <w:szCs w:val="27"/>
          <w:lang w:val="ru-RU"/>
        </w:rPr>
        <w:t xml:space="preserve">волонтерского </w:t>
      </w:r>
      <w:r w:rsidR="004E130A" w:rsidRPr="00092457">
        <w:rPr>
          <w:sz w:val="27"/>
          <w:szCs w:val="27"/>
          <w:lang w:val="ru-RU"/>
        </w:rPr>
        <w:t>отряда</w:t>
      </w:r>
      <w:r w:rsidR="00387C00" w:rsidRPr="00092457">
        <w:rPr>
          <w:sz w:val="27"/>
          <w:szCs w:val="27"/>
          <w:lang w:val="ru-RU"/>
        </w:rPr>
        <w:t xml:space="preserve"> «</w:t>
      </w:r>
      <w:r w:rsidR="004E130A" w:rsidRPr="00092457">
        <w:rPr>
          <w:sz w:val="27"/>
          <w:szCs w:val="27"/>
        </w:rPr>
        <w:t>FREE</w:t>
      </w:r>
      <w:r w:rsidR="004E130A" w:rsidRPr="00092457">
        <w:rPr>
          <w:sz w:val="27"/>
          <w:szCs w:val="27"/>
          <w:lang w:val="ru-RU"/>
        </w:rPr>
        <w:t>-</w:t>
      </w:r>
      <w:r w:rsidR="004E130A" w:rsidRPr="00092457">
        <w:rPr>
          <w:sz w:val="27"/>
          <w:szCs w:val="27"/>
        </w:rPr>
        <w:t>ZONE</w:t>
      </w:r>
      <w:r w:rsidR="00387C00" w:rsidRPr="00092457">
        <w:rPr>
          <w:sz w:val="27"/>
          <w:szCs w:val="27"/>
          <w:lang w:val="ru-RU"/>
        </w:rPr>
        <w:t xml:space="preserve">», являющимися организаторами </w:t>
      </w:r>
      <w:r w:rsidRPr="00092457">
        <w:rPr>
          <w:sz w:val="27"/>
          <w:szCs w:val="27"/>
          <w:lang w:val="ru-RU"/>
        </w:rPr>
        <w:t xml:space="preserve">различных профилактических </w:t>
      </w:r>
      <w:r w:rsidR="00387C00" w:rsidRPr="00092457">
        <w:rPr>
          <w:sz w:val="27"/>
          <w:szCs w:val="27"/>
          <w:lang w:val="ru-RU"/>
        </w:rPr>
        <w:t>акций</w:t>
      </w:r>
      <w:r w:rsidRPr="00092457">
        <w:rPr>
          <w:sz w:val="27"/>
          <w:szCs w:val="27"/>
          <w:lang w:val="ru-RU"/>
        </w:rPr>
        <w:t xml:space="preserve"> и мероприятий;</w:t>
      </w:r>
      <w:r w:rsidR="00387C00" w:rsidRPr="00092457">
        <w:rPr>
          <w:sz w:val="27"/>
          <w:szCs w:val="27"/>
          <w:lang w:val="ru-RU"/>
        </w:rPr>
        <w:t xml:space="preserve"> </w:t>
      </w:r>
    </w:p>
    <w:p w:rsidR="00387C00" w:rsidRPr="00092457" w:rsidRDefault="00DC7628" w:rsidP="00387C00">
      <w:pPr>
        <w:rPr>
          <w:sz w:val="27"/>
          <w:szCs w:val="27"/>
          <w:lang w:val="ru-RU"/>
        </w:rPr>
      </w:pPr>
      <w:r w:rsidRPr="00092457">
        <w:rPr>
          <w:sz w:val="27"/>
          <w:szCs w:val="27"/>
          <w:lang w:val="ru-RU"/>
        </w:rPr>
        <w:t xml:space="preserve">- </w:t>
      </w:r>
      <w:r w:rsidR="00387C00" w:rsidRPr="00092457">
        <w:rPr>
          <w:sz w:val="27"/>
          <w:szCs w:val="27"/>
          <w:lang w:val="ru-RU"/>
        </w:rPr>
        <w:t>через редакцию школьной газеты «</w:t>
      </w:r>
      <w:r w:rsidRPr="00092457">
        <w:rPr>
          <w:sz w:val="27"/>
          <w:szCs w:val="27"/>
          <w:lang w:val="ru-RU"/>
        </w:rPr>
        <w:t xml:space="preserve">Школьный </w:t>
      </w:r>
      <w:r w:rsidR="004E130A" w:rsidRPr="00092457">
        <w:rPr>
          <w:sz w:val="27"/>
          <w:szCs w:val="27"/>
          <w:lang w:val="ru-RU"/>
        </w:rPr>
        <w:t>Глобус</w:t>
      </w:r>
      <w:r w:rsidR="00387C00" w:rsidRPr="00092457">
        <w:rPr>
          <w:sz w:val="27"/>
          <w:szCs w:val="27"/>
          <w:lang w:val="ru-RU"/>
        </w:rPr>
        <w:t>», на страницах которой размещается информация о готовящихся и проведенных в школе мероприятиях, спортивных и творческих достижениях и успеха</w:t>
      </w:r>
      <w:r w:rsidR="00CF0F6F" w:rsidRPr="00092457">
        <w:rPr>
          <w:sz w:val="27"/>
          <w:szCs w:val="27"/>
          <w:lang w:val="ru-RU"/>
        </w:rPr>
        <w:t>х обучающихся и педагогов школы</w:t>
      </w:r>
      <w:r w:rsidR="004E130A" w:rsidRPr="00092457">
        <w:rPr>
          <w:sz w:val="27"/>
          <w:szCs w:val="27"/>
          <w:lang w:val="ru-RU"/>
        </w:rPr>
        <w:t>, выпуск видеоновостей «НеПресные новости»</w:t>
      </w:r>
      <w:r w:rsidR="00CF0F6F" w:rsidRPr="00092457">
        <w:rPr>
          <w:sz w:val="27"/>
          <w:szCs w:val="27"/>
          <w:lang w:val="ru-RU"/>
        </w:rPr>
        <w:t>.</w:t>
      </w:r>
    </w:p>
    <w:p w:rsidR="00387C00" w:rsidRPr="00092457" w:rsidRDefault="00387C00" w:rsidP="00387C00">
      <w:pPr>
        <w:rPr>
          <w:b/>
          <w:i/>
          <w:sz w:val="27"/>
          <w:szCs w:val="27"/>
          <w:lang w:val="ru-RU"/>
        </w:rPr>
      </w:pPr>
      <w:r w:rsidRPr="00092457">
        <w:rPr>
          <w:b/>
          <w:i/>
          <w:sz w:val="27"/>
          <w:szCs w:val="27"/>
          <w:lang w:val="ru-RU"/>
        </w:rPr>
        <w:t>На уровне классов:</w:t>
      </w:r>
    </w:p>
    <w:p w:rsidR="00387C00" w:rsidRPr="00092457" w:rsidRDefault="00CF0F6F" w:rsidP="00387C00">
      <w:pPr>
        <w:rPr>
          <w:sz w:val="27"/>
          <w:szCs w:val="27"/>
          <w:lang w:val="ru-RU"/>
        </w:rPr>
      </w:pPr>
      <w:r w:rsidRPr="00092457">
        <w:rPr>
          <w:sz w:val="27"/>
          <w:szCs w:val="27"/>
          <w:lang w:val="ru-RU"/>
        </w:rPr>
        <w:t xml:space="preserve">- </w:t>
      </w:r>
      <w:r w:rsidR="00387C00" w:rsidRPr="00092457">
        <w:rPr>
          <w:sz w:val="27"/>
          <w:szCs w:val="27"/>
          <w:lang w:val="ru-RU"/>
        </w:rPr>
        <w:t xml:space="preserve">через деятельность выборных по инициативе и предложениям учащихся класса лидеров: </w:t>
      </w:r>
      <w:r w:rsidRPr="00092457">
        <w:rPr>
          <w:sz w:val="27"/>
          <w:szCs w:val="27"/>
          <w:lang w:val="ru-RU"/>
        </w:rPr>
        <w:t xml:space="preserve">мэров, </w:t>
      </w:r>
      <w:r w:rsidR="00387C00" w:rsidRPr="00092457">
        <w:rPr>
          <w:sz w:val="27"/>
          <w:szCs w:val="27"/>
          <w:lang w:val="ru-RU"/>
        </w:rPr>
        <w:t xml:space="preserve">заместителей </w:t>
      </w:r>
      <w:r w:rsidRPr="00092457">
        <w:rPr>
          <w:sz w:val="27"/>
          <w:szCs w:val="27"/>
          <w:lang w:val="ru-RU"/>
        </w:rPr>
        <w:t>мэров</w:t>
      </w:r>
      <w:r w:rsidR="00387C00" w:rsidRPr="00092457">
        <w:rPr>
          <w:sz w:val="27"/>
          <w:szCs w:val="27"/>
          <w:lang w:val="ru-RU"/>
        </w:rPr>
        <w:t>,</w:t>
      </w:r>
      <w:r w:rsidRPr="00092457">
        <w:rPr>
          <w:sz w:val="27"/>
          <w:szCs w:val="27"/>
          <w:lang w:val="ru-RU"/>
        </w:rPr>
        <w:t xml:space="preserve"> </w:t>
      </w:r>
      <w:r w:rsidR="00387C00" w:rsidRPr="00092457">
        <w:rPr>
          <w:sz w:val="27"/>
          <w:szCs w:val="27"/>
          <w:lang w:val="ru-RU"/>
        </w:rPr>
        <w:t>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E130A" w:rsidRPr="00092457" w:rsidRDefault="00CF0F6F" w:rsidP="00387C00">
      <w:pPr>
        <w:rPr>
          <w:sz w:val="27"/>
          <w:szCs w:val="27"/>
          <w:lang w:val="ru-RU"/>
        </w:rPr>
      </w:pPr>
      <w:r w:rsidRPr="00092457">
        <w:rPr>
          <w:sz w:val="27"/>
          <w:szCs w:val="27"/>
          <w:lang w:val="ru-RU"/>
        </w:rPr>
        <w:t xml:space="preserve">- </w:t>
      </w:r>
      <w:r w:rsidR="00387C00" w:rsidRPr="00092457">
        <w:rPr>
          <w:sz w:val="27"/>
          <w:szCs w:val="27"/>
          <w:lang w:val="ru-RU"/>
        </w:rPr>
        <w:t>через деятельность выборных органов самоуправления, отвечающих за различные направления работы класса</w:t>
      </w:r>
      <w:r w:rsidR="004E130A" w:rsidRPr="00092457">
        <w:rPr>
          <w:sz w:val="27"/>
          <w:szCs w:val="27"/>
          <w:lang w:val="ru-RU"/>
        </w:rPr>
        <w:t>:</w:t>
      </w:r>
    </w:p>
    <w:p w:rsidR="004E130A" w:rsidRPr="00092457" w:rsidRDefault="004E130A" w:rsidP="00387C00">
      <w:pPr>
        <w:rPr>
          <w:sz w:val="27"/>
          <w:szCs w:val="27"/>
          <w:lang w:val="ru-RU"/>
        </w:rPr>
      </w:pPr>
      <w:r w:rsidRPr="00092457">
        <w:rPr>
          <w:sz w:val="27"/>
          <w:szCs w:val="27"/>
          <w:lang w:val="ru-RU"/>
        </w:rPr>
        <w:t>-</w:t>
      </w:r>
      <w:r w:rsidR="00387C00" w:rsidRPr="00092457">
        <w:rPr>
          <w:sz w:val="27"/>
          <w:szCs w:val="27"/>
          <w:lang w:val="ru-RU"/>
        </w:rPr>
        <w:t xml:space="preserve">участие в школьных мероприятиях, </w:t>
      </w:r>
    </w:p>
    <w:p w:rsidR="004E130A" w:rsidRPr="00092457" w:rsidRDefault="004E130A" w:rsidP="00387C00">
      <w:pPr>
        <w:rPr>
          <w:sz w:val="27"/>
          <w:szCs w:val="27"/>
          <w:lang w:val="ru-RU"/>
        </w:rPr>
      </w:pPr>
      <w:r w:rsidRPr="00092457">
        <w:rPr>
          <w:sz w:val="27"/>
          <w:szCs w:val="27"/>
          <w:lang w:val="ru-RU"/>
        </w:rPr>
        <w:t>-</w:t>
      </w:r>
      <w:r w:rsidR="00387C00" w:rsidRPr="00092457">
        <w:rPr>
          <w:sz w:val="27"/>
          <w:szCs w:val="27"/>
          <w:lang w:val="ru-RU"/>
        </w:rPr>
        <w:t xml:space="preserve">организация и проведение классных мероприятий);  </w:t>
      </w:r>
    </w:p>
    <w:p w:rsidR="004E130A" w:rsidRPr="00092457" w:rsidRDefault="004E130A" w:rsidP="00387C00">
      <w:pPr>
        <w:rPr>
          <w:sz w:val="27"/>
          <w:szCs w:val="27"/>
          <w:lang w:val="ru-RU"/>
        </w:rPr>
      </w:pPr>
      <w:r w:rsidRPr="00092457">
        <w:rPr>
          <w:sz w:val="27"/>
          <w:szCs w:val="27"/>
          <w:lang w:val="ru-RU"/>
        </w:rPr>
        <w:t>-о</w:t>
      </w:r>
      <w:r w:rsidR="00387C00" w:rsidRPr="00092457">
        <w:rPr>
          <w:sz w:val="27"/>
          <w:szCs w:val="27"/>
          <w:lang w:val="ru-RU"/>
        </w:rPr>
        <w:t>свещени</w:t>
      </w:r>
      <w:r w:rsidRPr="00092457">
        <w:rPr>
          <w:sz w:val="27"/>
          <w:szCs w:val="27"/>
          <w:lang w:val="ru-RU"/>
        </w:rPr>
        <w:t>е важных событий класса и школы;</w:t>
      </w:r>
    </w:p>
    <w:p w:rsidR="004E130A" w:rsidRPr="00092457" w:rsidRDefault="004E130A" w:rsidP="00387C00">
      <w:pPr>
        <w:rPr>
          <w:sz w:val="27"/>
          <w:szCs w:val="27"/>
          <w:lang w:val="ru-RU"/>
        </w:rPr>
      </w:pPr>
      <w:r w:rsidRPr="00092457">
        <w:rPr>
          <w:sz w:val="27"/>
          <w:szCs w:val="27"/>
          <w:lang w:val="ru-RU"/>
        </w:rPr>
        <w:t>-</w:t>
      </w:r>
      <w:r w:rsidR="00387C00" w:rsidRPr="00092457">
        <w:rPr>
          <w:sz w:val="27"/>
          <w:szCs w:val="27"/>
          <w:lang w:val="ru-RU"/>
        </w:rPr>
        <w:t>формирование команды для спортивных школьных меропри</w:t>
      </w:r>
      <w:r w:rsidRPr="00092457">
        <w:rPr>
          <w:sz w:val="27"/>
          <w:szCs w:val="27"/>
          <w:lang w:val="ru-RU"/>
        </w:rPr>
        <w:t>ятий</w:t>
      </w:r>
      <w:r w:rsidR="00387C00" w:rsidRPr="00092457">
        <w:rPr>
          <w:sz w:val="27"/>
          <w:szCs w:val="27"/>
          <w:lang w:val="ru-RU"/>
        </w:rPr>
        <w:t xml:space="preserve">; </w:t>
      </w:r>
    </w:p>
    <w:p w:rsidR="004E130A" w:rsidRPr="00092457" w:rsidRDefault="004E130A" w:rsidP="00387C00">
      <w:pPr>
        <w:rPr>
          <w:sz w:val="27"/>
          <w:szCs w:val="27"/>
          <w:lang w:val="ru-RU"/>
        </w:rPr>
      </w:pPr>
      <w:r w:rsidRPr="00092457">
        <w:rPr>
          <w:sz w:val="27"/>
          <w:szCs w:val="27"/>
          <w:lang w:val="ru-RU"/>
        </w:rPr>
        <w:lastRenderedPageBreak/>
        <w:t>-организация</w:t>
      </w:r>
      <w:r w:rsidR="00387C00" w:rsidRPr="00092457">
        <w:rPr>
          <w:sz w:val="27"/>
          <w:szCs w:val="27"/>
          <w:lang w:val="ru-RU"/>
        </w:rPr>
        <w:t xml:space="preserve"> дежурств</w:t>
      </w:r>
      <w:r w:rsidRPr="00092457">
        <w:rPr>
          <w:sz w:val="27"/>
          <w:szCs w:val="27"/>
          <w:lang w:val="ru-RU"/>
        </w:rPr>
        <w:t xml:space="preserve">а; </w:t>
      </w:r>
    </w:p>
    <w:p w:rsidR="004E130A" w:rsidRPr="00092457" w:rsidRDefault="004E130A" w:rsidP="00387C00">
      <w:pPr>
        <w:rPr>
          <w:sz w:val="27"/>
          <w:szCs w:val="27"/>
          <w:lang w:val="ru-RU"/>
        </w:rPr>
      </w:pPr>
      <w:r w:rsidRPr="00092457">
        <w:rPr>
          <w:sz w:val="27"/>
          <w:szCs w:val="27"/>
          <w:lang w:val="ru-RU"/>
        </w:rPr>
        <w:t>-</w:t>
      </w:r>
      <w:r w:rsidR="00387C00" w:rsidRPr="00092457">
        <w:rPr>
          <w:sz w:val="27"/>
          <w:szCs w:val="27"/>
          <w:lang w:val="ru-RU"/>
        </w:rPr>
        <w:t>оказ</w:t>
      </w:r>
      <w:r w:rsidRPr="00092457">
        <w:rPr>
          <w:sz w:val="27"/>
          <w:szCs w:val="27"/>
          <w:lang w:val="ru-RU"/>
        </w:rPr>
        <w:t>ание</w:t>
      </w:r>
      <w:r w:rsidR="00387C00" w:rsidRPr="00092457">
        <w:rPr>
          <w:sz w:val="27"/>
          <w:szCs w:val="27"/>
          <w:lang w:val="ru-RU"/>
        </w:rPr>
        <w:t xml:space="preserve"> помощ</w:t>
      </w:r>
      <w:r w:rsidRPr="00092457">
        <w:rPr>
          <w:sz w:val="27"/>
          <w:szCs w:val="27"/>
          <w:lang w:val="ru-RU"/>
        </w:rPr>
        <w:t>и</w:t>
      </w:r>
      <w:r w:rsidR="00387C00" w:rsidRPr="00092457">
        <w:rPr>
          <w:sz w:val="27"/>
          <w:szCs w:val="27"/>
          <w:lang w:val="ru-RU"/>
        </w:rPr>
        <w:t xml:space="preserve"> обучающимся в преодолении затруднений в учебе</w:t>
      </w:r>
      <w:r w:rsidRPr="00092457">
        <w:rPr>
          <w:sz w:val="27"/>
          <w:szCs w:val="27"/>
          <w:lang w:val="ru-RU"/>
        </w:rPr>
        <w:t>;</w:t>
      </w:r>
      <w:r w:rsidR="00387C00" w:rsidRPr="00092457">
        <w:rPr>
          <w:sz w:val="27"/>
          <w:szCs w:val="27"/>
          <w:lang w:val="ru-RU"/>
        </w:rPr>
        <w:t xml:space="preserve"> контрол</w:t>
      </w:r>
      <w:r w:rsidRPr="00092457">
        <w:rPr>
          <w:sz w:val="27"/>
          <w:szCs w:val="27"/>
          <w:lang w:val="ru-RU"/>
        </w:rPr>
        <w:t xml:space="preserve">ь </w:t>
      </w:r>
      <w:r w:rsidR="00387C00" w:rsidRPr="00092457">
        <w:rPr>
          <w:sz w:val="27"/>
          <w:szCs w:val="27"/>
          <w:lang w:val="ru-RU"/>
        </w:rPr>
        <w:t>посещаемост</w:t>
      </w:r>
      <w:r w:rsidRPr="00092457">
        <w:rPr>
          <w:sz w:val="27"/>
          <w:szCs w:val="27"/>
          <w:lang w:val="ru-RU"/>
        </w:rPr>
        <w:t>и</w:t>
      </w:r>
      <w:r w:rsidR="00387C00" w:rsidRPr="00092457">
        <w:rPr>
          <w:sz w:val="27"/>
          <w:szCs w:val="27"/>
          <w:lang w:val="ru-RU"/>
        </w:rPr>
        <w:t xml:space="preserve"> и готовност</w:t>
      </w:r>
      <w:r w:rsidRPr="00092457">
        <w:rPr>
          <w:sz w:val="27"/>
          <w:szCs w:val="27"/>
          <w:lang w:val="ru-RU"/>
        </w:rPr>
        <w:t>и к занятиям;</w:t>
      </w:r>
    </w:p>
    <w:p w:rsidR="00387C00" w:rsidRPr="00092457" w:rsidRDefault="00387C00" w:rsidP="00387C00">
      <w:pPr>
        <w:rPr>
          <w:sz w:val="27"/>
          <w:szCs w:val="27"/>
          <w:lang w:val="ru-RU"/>
        </w:rPr>
      </w:pPr>
      <w:r w:rsidRPr="00092457">
        <w:rPr>
          <w:sz w:val="27"/>
          <w:szCs w:val="27"/>
          <w:lang w:val="ru-RU"/>
        </w:rPr>
        <w:t xml:space="preserve"> </w:t>
      </w:r>
      <w:r w:rsidR="004E130A" w:rsidRPr="00092457">
        <w:rPr>
          <w:sz w:val="27"/>
          <w:szCs w:val="27"/>
          <w:lang w:val="ru-RU"/>
        </w:rPr>
        <w:t>-п</w:t>
      </w:r>
      <w:r w:rsidRPr="00092457">
        <w:rPr>
          <w:sz w:val="27"/>
          <w:szCs w:val="27"/>
          <w:lang w:val="ru-RU"/>
        </w:rPr>
        <w:t>одготовк</w:t>
      </w:r>
      <w:r w:rsidR="004E130A" w:rsidRPr="00092457">
        <w:rPr>
          <w:sz w:val="27"/>
          <w:szCs w:val="27"/>
          <w:lang w:val="ru-RU"/>
        </w:rPr>
        <w:t>а</w:t>
      </w:r>
      <w:r w:rsidRPr="00092457">
        <w:rPr>
          <w:sz w:val="27"/>
          <w:szCs w:val="27"/>
          <w:lang w:val="ru-RU"/>
        </w:rPr>
        <w:t xml:space="preserve"> к интеллек</w:t>
      </w:r>
      <w:r w:rsidR="004E130A" w:rsidRPr="00092457">
        <w:rPr>
          <w:sz w:val="27"/>
          <w:szCs w:val="27"/>
          <w:lang w:val="ru-RU"/>
        </w:rPr>
        <w:t>туальным конкурсам и олимпиадам, составление карты успеха обучающегося</w:t>
      </w:r>
      <w:r w:rsidRPr="00092457">
        <w:rPr>
          <w:sz w:val="27"/>
          <w:szCs w:val="27"/>
          <w:lang w:val="ru-RU"/>
        </w:rPr>
        <w:t xml:space="preserve">. </w:t>
      </w:r>
    </w:p>
    <w:p w:rsidR="00387C00" w:rsidRPr="00092457" w:rsidRDefault="00387C00" w:rsidP="00387C00">
      <w:pPr>
        <w:rPr>
          <w:rFonts w:eastAsia="№Е"/>
          <w:b/>
          <w:i/>
          <w:sz w:val="27"/>
          <w:szCs w:val="27"/>
          <w:lang w:val="ru-RU"/>
        </w:rPr>
      </w:pPr>
      <w:r w:rsidRPr="00092457">
        <w:rPr>
          <w:b/>
          <w:i/>
          <w:sz w:val="27"/>
          <w:szCs w:val="27"/>
          <w:lang w:val="ru-RU"/>
        </w:rPr>
        <w:t>На индивидуальном уровне:</w:t>
      </w:r>
    </w:p>
    <w:p w:rsidR="00387C00" w:rsidRPr="00092457" w:rsidRDefault="00CF0F6F" w:rsidP="00387C00">
      <w:pPr>
        <w:rPr>
          <w:sz w:val="27"/>
          <w:szCs w:val="27"/>
          <w:lang w:val="ru-RU"/>
        </w:rPr>
      </w:pPr>
      <w:r w:rsidRPr="00092457">
        <w:rPr>
          <w:sz w:val="27"/>
          <w:szCs w:val="27"/>
          <w:lang w:val="ru-RU"/>
        </w:rPr>
        <w:t xml:space="preserve">- </w:t>
      </w:r>
      <w:r w:rsidR="00387C00" w:rsidRPr="00092457">
        <w:rPr>
          <w:sz w:val="27"/>
          <w:szCs w:val="27"/>
          <w:lang w:val="ru-RU"/>
        </w:rPr>
        <w:t>через вовлечение школьников в планирование, организацию, проведение и анализ общешкольных и внутриклассных дел;</w:t>
      </w:r>
    </w:p>
    <w:p w:rsidR="00387C00" w:rsidRPr="00092457" w:rsidRDefault="00CF0F6F" w:rsidP="00387C00">
      <w:pPr>
        <w:rPr>
          <w:sz w:val="27"/>
          <w:szCs w:val="27"/>
          <w:lang w:val="ru-RU"/>
        </w:rPr>
      </w:pPr>
      <w:r w:rsidRPr="00092457">
        <w:rPr>
          <w:sz w:val="27"/>
          <w:szCs w:val="27"/>
          <w:lang w:val="ru-RU"/>
        </w:rPr>
        <w:t xml:space="preserve">- </w:t>
      </w:r>
      <w:r w:rsidR="00387C00" w:rsidRPr="00092457">
        <w:rPr>
          <w:sz w:val="27"/>
          <w:szCs w:val="27"/>
          <w:lang w:val="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387C00" w:rsidRPr="00092457" w:rsidRDefault="00387C00" w:rsidP="00CF0F6F">
      <w:pPr>
        <w:ind w:firstLine="567"/>
        <w:rPr>
          <w:sz w:val="27"/>
          <w:szCs w:val="27"/>
          <w:lang w:val="ru-RU"/>
        </w:rPr>
      </w:pPr>
      <w:r w:rsidRPr="00092457">
        <w:rPr>
          <w:sz w:val="27"/>
          <w:szCs w:val="27"/>
          <w:lang w:val="ru-RU"/>
        </w:rPr>
        <w:t>Вся деятельность планируется самими учащимися, в ходе реализации плана учащимся оказывается помощь, как на классном, так и на общешкольном уровне.</w:t>
      </w:r>
    </w:p>
    <w:p w:rsidR="00D44952" w:rsidRPr="00092457" w:rsidRDefault="00CF0F6F" w:rsidP="00CF0F6F">
      <w:pPr>
        <w:tabs>
          <w:tab w:val="left" w:pos="851"/>
        </w:tabs>
        <w:wordWrap/>
        <w:rPr>
          <w:b/>
          <w:sz w:val="27"/>
          <w:szCs w:val="27"/>
          <w:lang w:val="ru-RU"/>
        </w:rPr>
      </w:pPr>
      <w:r w:rsidRPr="00092457">
        <w:rPr>
          <w:b/>
          <w:sz w:val="27"/>
          <w:szCs w:val="27"/>
          <w:lang w:val="ru-RU"/>
        </w:rPr>
        <w:t xml:space="preserve">2.2.9. </w:t>
      </w:r>
      <w:r w:rsidR="00D44952" w:rsidRPr="00092457">
        <w:rPr>
          <w:b/>
          <w:sz w:val="27"/>
          <w:szCs w:val="27"/>
          <w:lang w:val="ru-RU"/>
        </w:rPr>
        <w:t>Профилактика и безопасность</w:t>
      </w:r>
    </w:p>
    <w:p w:rsidR="001A7241" w:rsidRPr="00092457" w:rsidRDefault="001A7241" w:rsidP="001A7241">
      <w:pPr>
        <w:wordWrap/>
        <w:adjustRightInd w:val="0"/>
        <w:ind w:firstLine="708"/>
        <w:rPr>
          <w:color w:val="000000"/>
          <w:sz w:val="27"/>
          <w:szCs w:val="27"/>
          <w:lang w:val="ru-RU"/>
        </w:rPr>
      </w:pPr>
      <w:r w:rsidRPr="00092457">
        <w:rPr>
          <w:color w:val="000000"/>
          <w:sz w:val="27"/>
          <w:szCs w:val="27"/>
          <w:lang w:val="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1A7241" w:rsidRPr="00092457" w:rsidRDefault="001A7241" w:rsidP="001A7241">
      <w:pPr>
        <w:wordWrap/>
        <w:adjustRightInd w:val="0"/>
        <w:rPr>
          <w:color w:val="000000"/>
          <w:sz w:val="27"/>
          <w:szCs w:val="27"/>
          <w:lang w:val="ru-RU"/>
        </w:rPr>
      </w:pPr>
      <w:r w:rsidRPr="00092457">
        <w:rPr>
          <w:color w:val="000000"/>
          <w:sz w:val="27"/>
          <w:szCs w:val="27"/>
          <w:lang w:val="ru-RU"/>
        </w:rPr>
        <w:t>- участие во Всероссийских неделях и акциях безопасности;</w:t>
      </w:r>
      <w:r w:rsidR="00300CE6">
        <w:rPr>
          <w:color w:val="000000"/>
          <w:sz w:val="27"/>
          <w:szCs w:val="27"/>
          <w:lang w:val="ru-RU"/>
        </w:rPr>
        <w:t xml:space="preserve"> областных профилактических неделях («Высокая ответственность», «Разноцветная неделя», «Будущее в моих руках» и др.)</w:t>
      </w:r>
    </w:p>
    <w:p w:rsidR="001A7241" w:rsidRPr="00092457" w:rsidRDefault="001A7241" w:rsidP="001A7241">
      <w:pPr>
        <w:wordWrap/>
        <w:adjustRightInd w:val="0"/>
        <w:rPr>
          <w:color w:val="000000"/>
          <w:sz w:val="27"/>
          <w:szCs w:val="27"/>
          <w:lang w:val="ru-RU"/>
        </w:rPr>
      </w:pPr>
      <w:r w:rsidRPr="00092457">
        <w:rPr>
          <w:color w:val="000000"/>
          <w:sz w:val="27"/>
          <w:szCs w:val="27"/>
          <w:lang w:val="ru-RU"/>
        </w:rPr>
        <w:t>- мероприятия в рамках декад безопасности дорожного движения;</w:t>
      </w:r>
    </w:p>
    <w:p w:rsidR="001A7241" w:rsidRPr="00092457" w:rsidRDefault="001A7241" w:rsidP="001A7241">
      <w:pPr>
        <w:wordWrap/>
        <w:adjustRightInd w:val="0"/>
        <w:rPr>
          <w:color w:val="000000"/>
          <w:sz w:val="27"/>
          <w:szCs w:val="27"/>
          <w:lang w:val="ru-RU"/>
        </w:rPr>
      </w:pPr>
      <w:r w:rsidRPr="00092457">
        <w:rPr>
          <w:color w:val="000000"/>
          <w:sz w:val="27"/>
          <w:szCs w:val="27"/>
          <w:lang w:val="ru-RU"/>
        </w:rPr>
        <w:t>- организацию участия обучающихся в социально-психологическом тестировании;</w:t>
      </w:r>
    </w:p>
    <w:p w:rsidR="001A7241" w:rsidRPr="00092457" w:rsidRDefault="001A7241" w:rsidP="001A7241">
      <w:pPr>
        <w:wordWrap/>
        <w:adjustRightInd w:val="0"/>
        <w:rPr>
          <w:color w:val="000000"/>
          <w:sz w:val="27"/>
          <w:szCs w:val="27"/>
          <w:lang w:val="ru-RU"/>
        </w:rPr>
      </w:pPr>
      <w:r w:rsidRPr="00092457">
        <w:rPr>
          <w:color w:val="000000"/>
          <w:sz w:val="27"/>
          <w:szCs w:val="27"/>
          <w:lang w:val="ru-RU"/>
        </w:rPr>
        <w:t>- мероприятия в рамках деятельности социально-психологической службы, школьной службы медиации;</w:t>
      </w:r>
    </w:p>
    <w:p w:rsidR="001A7241" w:rsidRPr="00092457" w:rsidRDefault="001A7241" w:rsidP="001A7241">
      <w:pPr>
        <w:wordWrap/>
        <w:adjustRightInd w:val="0"/>
        <w:rPr>
          <w:color w:val="000000"/>
          <w:sz w:val="27"/>
          <w:szCs w:val="27"/>
          <w:lang w:val="ru-RU"/>
        </w:rPr>
      </w:pPr>
      <w:r w:rsidRPr="00092457">
        <w:rPr>
          <w:color w:val="000000"/>
          <w:sz w:val="27"/>
          <w:szCs w:val="27"/>
          <w:lang w:val="ru-RU"/>
        </w:rPr>
        <w:t>- создание в Школе эффективной профилактической среды обеспечения безопасности жизнедеятельности как условия успешной воспитательной деятельности;</w:t>
      </w:r>
    </w:p>
    <w:p w:rsidR="001A7241" w:rsidRPr="00092457" w:rsidRDefault="001A7241" w:rsidP="001A7241">
      <w:pPr>
        <w:wordWrap/>
        <w:adjustRightInd w:val="0"/>
        <w:rPr>
          <w:color w:val="000000"/>
          <w:sz w:val="27"/>
          <w:szCs w:val="27"/>
          <w:lang w:val="ru-RU"/>
        </w:rPr>
      </w:pPr>
      <w:r w:rsidRPr="00092457">
        <w:rPr>
          <w:color w:val="000000"/>
          <w:sz w:val="27"/>
          <w:szCs w:val="27"/>
          <w:lang w:val="ru-RU"/>
        </w:rPr>
        <w:t xml:space="preserve">- профилактические мероприятия с участием сотрудников </w:t>
      </w:r>
      <w:r w:rsidR="008B252B" w:rsidRPr="00092457">
        <w:rPr>
          <w:color w:val="000000"/>
          <w:sz w:val="27"/>
          <w:szCs w:val="27"/>
          <w:lang w:val="ru-RU"/>
        </w:rPr>
        <w:t>О</w:t>
      </w:r>
      <w:r w:rsidRPr="00092457">
        <w:rPr>
          <w:color w:val="000000"/>
          <w:sz w:val="27"/>
          <w:szCs w:val="27"/>
          <w:lang w:val="ru-RU"/>
        </w:rPr>
        <w:t>ГИБДД</w:t>
      </w:r>
      <w:r w:rsidR="008B252B" w:rsidRPr="00092457">
        <w:rPr>
          <w:color w:val="000000"/>
          <w:sz w:val="27"/>
          <w:szCs w:val="27"/>
          <w:lang w:val="ru-RU"/>
        </w:rPr>
        <w:t xml:space="preserve"> </w:t>
      </w:r>
      <w:r w:rsidRPr="00092457">
        <w:rPr>
          <w:color w:val="000000"/>
          <w:sz w:val="27"/>
          <w:szCs w:val="27"/>
          <w:lang w:val="ru-RU"/>
        </w:rPr>
        <w:t xml:space="preserve"> </w:t>
      </w:r>
      <w:r w:rsidR="0099682A" w:rsidRPr="00092457">
        <w:rPr>
          <w:color w:val="000000"/>
          <w:sz w:val="27"/>
          <w:szCs w:val="27"/>
          <w:lang w:val="ru-RU"/>
        </w:rPr>
        <w:t>О</w:t>
      </w:r>
      <w:r w:rsidR="00AD7246" w:rsidRPr="00092457">
        <w:rPr>
          <w:color w:val="000000"/>
          <w:sz w:val="27"/>
          <w:szCs w:val="27"/>
          <w:lang w:val="ru-RU"/>
        </w:rPr>
        <w:t>МВД</w:t>
      </w:r>
      <w:r w:rsidR="008B252B" w:rsidRPr="00092457">
        <w:rPr>
          <w:color w:val="000000"/>
          <w:sz w:val="27"/>
          <w:szCs w:val="27"/>
          <w:lang w:val="ru-RU"/>
        </w:rPr>
        <w:t xml:space="preserve"> России по Шелеховскому району</w:t>
      </w:r>
      <w:r w:rsidR="00AD7246" w:rsidRPr="00092457">
        <w:rPr>
          <w:color w:val="000000"/>
          <w:sz w:val="27"/>
          <w:szCs w:val="27"/>
          <w:lang w:val="ru-RU"/>
        </w:rPr>
        <w:t>, КДН и ЗП</w:t>
      </w:r>
      <w:r w:rsidR="008B252B" w:rsidRPr="00092457">
        <w:rPr>
          <w:color w:val="000000"/>
          <w:sz w:val="27"/>
          <w:szCs w:val="27"/>
          <w:lang w:val="ru-RU"/>
        </w:rPr>
        <w:t>, ЛО МВД России на станции Иркутск-Пассажирский</w:t>
      </w:r>
      <w:r w:rsidR="00AD7246" w:rsidRPr="00092457">
        <w:rPr>
          <w:color w:val="000000"/>
          <w:sz w:val="27"/>
          <w:szCs w:val="27"/>
          <w:lang w:val="ru-RU"/>
        </w:rPr>
        <w:t>;</w:t>
      </w:r>
    </w:p>
    <w:p w:rsidR="001A7241" w:rsidRPr="00092457" w:rsidRDefault="00AD7246"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индивидуальную работу с обучающимися и их родителями (законными представителями) в рамках работы Совета профилактики;</w:t>
      </w:r>
    </w:p>
    <w:p w:rsidR="001A7241" w:rsidRPr="00092457" w:rsidRDefault="00AD7246"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инструктажи обучающихся (согласно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rsidR="001A7241" w:rsidRPr="00092457" w:rsidRDefault="00AD7246"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в том числе с использование материалов Всероссийского проекта «Здоровая Россия – общее дело»;</w:t>
      </w:r>
    </w:p>
    <w:p w:rsidR="001A7241" w:rsidRPr="00092457" w:rsidRDefault="00C36E2D"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проведение исследований, мониторинга рисков безопасности и ресурсов повышения безопасности, в том числе с использованием онлайн-сервисов;</w:t>
      </w:r>
    </w:p>
    <w:p w:rsidR="001A7241" w:rsidRPr="00092457" w:rsidRDefault="00C36E2D"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психолого-педагогическое сопровождение групп риска обучающихся по разным направлениям (агрессивное поведение, зависимости</w:t>
      </w:r>
      <w:r w:rsidRPr="00092457">
        <w:rPr>
          <w:color w:val="000000"/>
          <w:sz w:val="27"/>
          <w:szCs w:val="27"/>
          <w:lang w:val="ru-RU"/>
        </w:rPr>
        <w:t>, суицидальное поведение и др.)</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 xml:space="preserve">индивидуальные и групповые коррекционно-развивающие занятия с </w:t>
      </w:r>
      <w:r w:rsidR="001A7241" w:rsidRPr="00092457">
        <w:rPr>
          <w:color w:val="00000A"/>
          <w:sz w:val="27"/>
          <w:szCs w:val="27"/>
          <w:lang w:val="ru-RU"/>
        </w:rPr>
        <w:t xml:space="preserve">обучающимися групп риска, </w:t>
      </w:r>
      <w:r w:rsidR="001A7241" w:rsidRPr="00092457">
        <w:rPr>
          <w:color w:val="000000"/>
          <w:sz w:val="27"/>
          <w:szCs w:val="27"/>
          <w:lang w:val="ru-RU"/>
        </w:rPr>
        <w:t>консультаций с их родителями (законными представи</w:t>
      </w:r>
      <w:r w:rsidRPr="00092457">
        <w:rPr>
          <w:color w:val="000000"/>
          <w:sz w:val="27"/>
          <w:szCs w:val="27"/>
          <w:lang w:val="ru-RU"/>
        </w:rPr>
        <w:t>телями), в т.</w:t>
      </w:r>
      <w:r w:rsidR="001A7241" w:rsidRPr="00092457">
        <w:rPr>
          <w:color w:val="000000"/>
          <w:sz w:val="27"/>
          <w:szCs w:val="27"/>
          <w:lang w:val="ru-RU"/>
        </w:rPr>
        <w:t>ч. с привлечением специалистов учреждений системы профилактики;</w:t>
      </w:r>
    </w:p>
    <w:p w:rsidR="005F337A"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 xml:space="preserve">разработку и реализацию профилактических программ, направленных на работу как </w:t>
      </w:r>
      <w:r w:rsidR="001A7241" w:rsidRPr="00092457">
        <w:rPr>
          <w:color w:val="000000"/>
          <w:sz w:val="27"/>
          <w:szCs w:val="27"/>
          <w:lang w:val="ru-RU"/>
        </w:rPr>
        <w:lastRenderedPageBreak/>
        <w:t xml:space="preserve">с девиантными обучающимися, так и с их окружением; </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организацию межведомственного взаимодействия (в том числе комплексных индивидуальных программ сопровождения обучающихся из категории «СОП»);</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профилактические 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включение обучающихся в деятельность, альтер</w:t>
      </w:r>
      <w:r w:rsidRPr="00092457">
        <w:rPr>
          <w:color w:val="000000"/>
          <w:sz w:val="27"/>
          <w:szCs w:val="27"/>
          <w:lang w:val="ru-RU"/>
        </w:rPr>
        <w:t xml:space="preserve">нативную девиантному поведению, а </w:t>
      </w:r>
      <w:r w:rsidR="001A7241" w:rsidRPr="00092457">
        <w:rPr>
          <w:color w:val="000000"/>
          <w:sz w:val="27"/>
          <w:szCs w:val="27"/>
          <w:lang w:val="ru-RU"/>
        </w:rPr>
        <w:t>также в разли</w:t>
      </w:r>
      <w:r w:rsidRPr="00092457">
        <w:rPr>
          <w:color w:val="000000"/>
          <w:sz w:val="27"/>
          <w:szCs w:val="27"/>
          <w:lang w:val="ru-RU"/>
        </w:rPr>
        <w:t xml:space="preserve">чные профилактические программы </w:t>
      </w:r>
      <w:r w:rsidR="001A7241" w:rsidRPr="00092457">
        <w:rPr>
          <w:color w:val="000000"/>
          <w:sz w:val="27"/>
          <w:szCs w:val="27"/>
          <w:lang w:val="ru-RU"/>
        </w:rPr>
        <w:t>(антинаркотические,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профилактику правонарушений, девиаций посредством организации деятельности, альтерн</w:t>
      </w:r>
      <w:r w:rsidRPr="00092457">
        <w:rPr>
          <w:color w:val="000000"/>
          <w:sz w:val="27"/>
          <w:szCs w:val="27"/>
          <w:lang w:val="ru-RU"/>
        </w:rPr>
        <w:t xml:space="preserve">ативной девиантному поведению: </w:t>
      </w:r>
      <w:r w:rsidR="001A7241" w:rsidRPr="00092457">
        <w:rPr>
          <w:color w:val="000000"/>
          <w:sz w:val="27"/>
          <w:szCs w:val="27"/>
          <w:lang w:val="ru-RU"/>
        </w:rPr>
        <w:t>познания (путешествия), испытания себя (походы, спорт),</w:t>
      </w:r>
      <w:r w:rsidRPr="00092457">
        <w:rPr>
          <w:color w:val="000000"/>
          <w:sz w:val="27"/>
          <w:szCs w:val="27"/>
          <w:lang w:val="ru-RU"/>
        </w:rPr>
        <w:t xml:space="preserve"> </w:t>
      </w:r>
      <w:r w:rsidR="001A7241" w:rsidRPr="00092457">
        <w:rPr>
          <w:color w:val="000000"/>
          <w:sz w:val="27"/>
          <w:szCs w:val="27"/>
          <w:lang w:val="ru-RU"/>
        </w:rPr>
        <w:t>значимого общения, творчества, деятельности (в том числ</w:t>
      </w:r>
      <w:r w:rsidRPr="00092457">
        <w:rPr>
          <w:color w:val="000000"/>
          <w:sz w:val="27"/>
          <w:szCs w:val="27"/>
          <w:lang w:val="ru-RU"/>
        </w:rPr>
        <w:t xml:space="preserve">е профессиональной, </w:t>
      </w:r>
      <w:r w:rsidR="001A7241" w:rsidRPr="00092457">
        <w:rPr>
          <w:color w:val="000000"/>
          <w:sz w:val="27"/>
          <w:szCs w:val="27"/>
          <w:lang w:val="ru-RU"/>
        </w:rPr>
        <w:t>благотворительной, художественной и др.);</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мониторинг деструктивных проявлений обучающихся, включающий мониторинг страниц обучающих</w:t>
      </w:r>
      <w:r w:rsidRPr="00092457">
        <w:rPr>
          <w:color w:val="000000"/>
          <w:sz w:val="27"/>
          <w:szCs w:val="27"/>
          <w:lang w:val="ru-RU"/>
        </w:rPr>
        <w:t>ся в социальной сети ВКонтакте</w:t>
      </w:r>
      <w:r w:rsidR="001A7241" w:rsidRPr="00092457">
        <w:rPr>
          <w:color w:val="000000"/>
          <w:sz w:val="27"/>
          <w:szCs w:val="27"/>
          <w:lang w:val="ru-RU"/>
        </w:rPr>
        <w:t>;</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включение обучающихся в социально-одобряемую деятельность во внеурочное время, в т.ч. в занятия объединений дополнительного образования;</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w:t>
      </w:r>
      <w:r w:rsidRPr="00092457">
        <w:rPr>
          <w:color w:val="000000"/>
          <w:sz w:val="27"/>
          <w:szCs w:val="27"/>
          <w:lang w:val="ru-RU"/>
        </w:rPr>
        <w:t>игранты, обучающиеся с ОВЗ и т.</w:t>
      </w:r>
      <w:r w:rsidR="001A7241" w:rsidRPr="00092457">
        <w:rPr>
          <w:color w:val="000000"/>
          <w:sz w:val="27"/>
          <w:szCs w:val="27"/>
          <w:lang w:val="ru-RU"/>
        </w:rPr>
        <w:t>д.).</w:t>
      </w:r>
    </w:p>
    <w:p w:rsidR="001A7241" w:rsidRPr="00092457" w:rsidRDefault="001A7241" w:rsidP="001A7241">
      <w:pPr>
        <w:wordWrap/>
        <w:adjustRightInd w:val="0"/>
        <w:ind w:firstLine="708"/>
        <w:rPr>
          <w:color w:val="000000"/>
          <w:sz w:val="27"/>
          <w:szCs w:val="27"/>
          <w:lang w:val="ru-RU"/>
        </w:rPr>
      </w:pPr>
      <w:r w:rsidRPr="00092457">
        <w:rPr>
          <w:color w:val="000000"/>
          <w:sz w:val="27"/>
          <w:szCs w:val="27"/>
          <w:lang w:val="ru-RU"/>
        </w:rPr>
        <w:t>Задача совместной деятельности пед</w:t>
      </w:r>
      <w:r w:rsidR="005F337A" w:rsidRPr="00092457">
        <w:rPr>
          <w:color w:val="000000"/>
          <w:sz w:val="27"/>
          <w:szCs w:val="27"/>
          <w:lang w:val="ru-RU"/>
        </w:rPr>
        <w:t>агога и ребенка в направлении «С</w:t>
      </w:r>
      <w:r w:rsidRPr="00092457">
        <w:rPr>
          <w:color w:val="000000"/>
          <w:sz w:val="27"/>
          <w:szCs w:val="27"/>
          <w:lang w:val="ru-RU"/>
        </w:rPr>
        <w:t>истема профилактики и ЗОЖ» – обеспечить предупреждение асоциального поведения, коррекцию личности ребенка, своевременное оказание помощи ему в самоутверждении; обеспечить укрепление физического здоровья, душевного здоровья и хорошего эмоционального состояния ребенка, способствовать осознанию каждым учеником значимости его физического состояния для жизнеутверждения, для развития его нравственных качеств и душевных сил для профессионального становления. Эта работа осуществляется через:</w:t>
      </w:r>
    </w:p>
    <w:p w:rsidR="001A7241" w:rsidRPr="00092457" w:rsidRDefault="001A7241" w:rsidP="001A7241">
      <w:pPr>
        <w:wordWrap/>
        <w:adjustRightInd w:val="0"/>
        <w:rPr>
          <w:b/>
          <w:bCs/>
          <w:i/>
          <w:iCs/>
          <w:color w:val="000000"/>
          <w:sz w:val="27"/>
          <w:szCs w:val="27"/>
          <w:lang w:val="ru-RU"/>
        </w:rPr>
      </w:pPr>
      <w:r w:rsidRPr="00092457">
        <w:rPr>
          <w:b/>
          <w:bCs/>
          <w:i/>
          <w:iCs/>
          <w:color w:val="000000"/>
          <w:sz w:val="27"/>
          <w:szCs w:val="27"/>
          <w:lang w:val="ru-RU"/>
        </w:rPr>
        <w:t>На групповом уровне:</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д</w:t>
      </w:r>
      <w:r w:rsidR="001A7241" w:rsidRPr="00092457">
        <w:rPr>
          <w:color w:val="000000"/>
          <w:sz w:val="27"/>
          <w:szCs w:val="27"/>
          <w:lang w:val="ru-RU"/>
        </w:rPr>
        <w:t>еятельность ШСК «</w:t>
      </w:r>
      <w:r w:rsidR="007B2C68" w:rsidRPr="00092457">
        <w:rPr>
          <w:color w:val="000000"/>
          <w:sz w:val="27"/>
          <w:szCs w:val="27"/>
          <w:lang w:val="ru-RU"/>
        </w:rPr>
        <w:t>Чемпион</w:t>
      </w:r>
      <w:r w:rsidR="001A7241" w:rsidRPr="00092457">
        <w:rPr>
          <w:color w:val="000000"/>
          <w:sz w:val="27"/>
          <w:szCs w:val="27"/>
          <w:lang w:val="ru-RU"/>
        </w:rPr>
        <w:t xml:space="preserve">»: проведение спортивных праздников, дней здоровья; организация участия в </w:t>
      </w:r>
      <w:r w:rsidRPr="00092457">
        <w:rPr>
          <w:color w:val="000000"/>
          <w:sz w:val="27"/>
          <w:szCs w:val="27"/>
          <w:lang w:val="ru-RU"/>
        </w:rPr>
        <w:t>ГТО</w:t>
      </w:r>
      <w:r w:rsidR="001A7241" w:rsidRPr="00092457">
        <w:rPr>
          <w:color w:val="000000"/>
          <w:sz w:val="27"/>
          <w:szCs w:val="27"/>
          <w:lang w:val="ru-RU"/>
        </w:rPr>
        <w:t>, в сдаче президентских тестов; обеспечение участия команд школы в спортивных соревнованиях разного уровня; организация деятельности спортивных секций разной</w:t>
      </w:r>
      <w:r w:rsidRPr="00092457">
        <w:rPr>
          <w:color w:val="000000"/>
          <w:sz w:val="27"/>
          <w:szCs w:val="27"/>
          <w:lang w:val="ru-RU"/>
        </w:rPr>
        <w:t xml:space="preserve"> </w:t>
      </w:r>
      <w:r w:rsidR="001A7241" w:rsidRPr="00092457">
        <w:rPr>
          <w:color w:val="000000"/>
          <w:sz w:val="27"/>
          <w:szCs w:val="27"/>
          <w:lang w:val="ru-RU"/>
        </w:rPr>
        <w:t>направленности;</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циклы профилактических классных часов, направленных на просвещение школьников</w:t>
      </w:r>
      <w:r w:rsidRPr="00092457">
        <w:rPr>
          <w:color w:val="000000"/>
          <w:sz w:val="27"/>
          <w:szCs w:val="27"/>
          <w:lang w:val="ru-RU"/>
        </w:rPr>
        <w:t xml:space="preserve"> </w:t>
      </w:r>
      <w:r w:rsidR="001A7241" w:rsidRPr="00092457">
        <w:rPr>
          <w:color w:val="000000"/>
          <w:sz w:val="27"/>
          <w:szCs w:val="27"/>
          <w:lang w:val="ru-RU"/>
        </w:rPr>
        <w:t>(профилактика вредных привычек; экстремизма; вопросы гигиены и здорового питания);</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участие в конкурсах, акциях профилактической направленности разного уровня;</w:t>
      </w:r>
    </w:p>
    <w:p w:rsidR="005F337A"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осуществление межведомственного взаимодействия</w:t>
      </w:r>
      <w:r w:rsidRPr="00092457">
        <w:rPr>
          <w:color w:val="000000"/>
          <w:sz w:val="27"/>
          <w:szCs w:val="27"/>
          <w:lang w:val="ru-RU"/>
        </w:rPr>
        <w:t xml:space="preserve"> с субьектами профилактики;</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 xml:space="preserve">профилактические игры и тренинги: игры, квесты, решение кейсов (ситуаций, в которых необходимо принять решение, занять определенную позицию), расширяющие </w:t>
      </w:r>
      <w:r w:rsidR="001A7241" w:rsidRPr="00092457">
        <w:rPr>
          <w:color w:val="000000"/>
          <w:sz w:val="27"/>
          <w:szCs w:val="27"/>
          <w:lang w:val="ru-RU"/>
        </w:rPr>
        <w:lastRenderedPageBreak/>
        <w:t>знания школьников о способах противостояния негативным явлениям;</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деятельность совета профилактики.</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проведение круглых столов, дискуссионных клубов, встреч с представителями разных сфер профилактики.</w:t>
      </w:r>
    </w:p>
    <w:p w:rsidR="001A7241" w:rsidRPr="00092457" w:rsidRDefault="001A7241" w:rsidP="001A7241">
      <w:pPr>
        <w:wordWrap/>
        <w:adjustRightInd w:val="0"/>
        <w:rPr>
          <w:b/>
          <w:bCs/>
          <w:i/>
          <w:iCs/>
          <w:color w:val="000000"/>
          <w:sz w:val="27"/>
          <w:szCs w:val="27"/>
          <w:lang w:val="ru-RU"/>
        </w:rPr>
      </w:pPr>
      <w:r w:rsidRPr="00092457">
        <w:rPr>
          <w:b/>
          <w:bCs/>
          <w:i/>
          <w:iCs/>
          <w:color w:val="000000"/>
          <w:sz w:val="27"/>
          <w:szCs w:val="27"/>
          <w:lang w:val="ru-RU"/>
        </w:rPr>
        <w:t>На индивидуальном уровне:</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профилактические беседы, направленные на предупреждение асоциального поведения и вредных привычек;</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проведение заседаний Службы медиации (по индивидуальному запросу);</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приглашение на совет профилактики;</w:t>
      </w:r>
    </w:p>
    <w:p w:rsidR="001A7241" w:rsidRPr="00092457" w:rsidRDefault="005F337A" w:rsidP="001A7241">
      <w:pPr>
        <w:wordWrap/>
        <w:adjustRightInd w:val="0"/>
        <w:rPr>
          <w:color w:val="000000"/>
          <w:sz w:val="27"/>
          <w:szCs w:val="27"/>
          <w:lang w:val="ru-RU"/>
        </w:rPr>
      </w:pPr>
      <w:r w:rsidRPr="00092457">
        <w:rPr>
          <w:color w:val="000000"/>
          <w:sz w:val="27"/>
          <w:szCs w:val="27"/>
          <w:lang w:val="ru-RU"/>
        </w:rPr>
        <w:t xml:space="preserve">- </w:t>
      </w:r>
      <w:r w:rsidR="001A7241" w:rsidRPr="00092457">
        <w:rPr>
          <w:color w:val="000000"/>
          <w:sz w:val="27"/>
          <w:szCs w:val="27"/>
          <w:lang w:val="ru-RU"/>
        </w:rPr>
        <w:t>проведение обследований и разработка рекомендаций</w:t>
      </w:r>
      <w:r w:rsidR="007B2C68" w:rsidRPr="00092457">
        <w:rPr>
          <w:color w:val="000000"/>
          <w:sz w:val="27"/>
          <w:szCs w:val="27"/>
          <w:lang w:val="ru-RU"/>
        </w:rPr>
        <w:t>, коррекционо-развивающих занятий</w:t>
      </w:r>
      <w:r w:rsidR="001A7241" w:rsidRPr="00092457">
        <w:rPr>
          <w:color w:val="000000"/>
          <w:sz w:val="27"/>
          <w:szCs w:val="27"/>
          <w:lang w:val="ru-RU"/>
        </w:rPr>
        <w:t xml:space="preserve"> узкими специалистами (социально-пси</w:t>
      </w:r>
      <w:r w:rsidRPr="00092457">
        <w:rPr>
          <w:color w:val="000000"/>
          <w:sz w:val="27"/>
          <w:szCs w:val="27"/>
          <w:lang w:val="ru-RU"/>
        </w:rPr>
        <w:t>хологическая служба) по запросу.</w:t>
      </w:r>
    </w:p>
    <w:p w:rsidR="006A54E3" w:rsidRPr="00092457" w:rsidRDefault="006A54E3" w:rsidP="006A54E3">
      <w:pPr>
        <w:wordWrap/>
        <w:adjustRightInd w:val="0"/>
        <w:rPr>
          <w:b/>
          <w:bCs/>
          <w:sz w:val="27"/>
          <w:szCs w:val="27"/>
          <w:lang w:val="ru-RU"/>
        </w:rPr>
      </w:pPr>
      <w:r w:rsidRPr="00092457">
        <w:rPr>
          <w:b/>
          <w:bCs/>
          <w:sz w:val="27"/>
          <w:szCs w:val="27"/>
          <w:lang w:val="ru-RU"/>
        </w:rPr>
        <w:t>2.2.10. Социальное партнёрство</w:t>
      </w:r>
    </w:p>
    <w:p w:rsidR="006A54E3" w:rsidRPr="00092457" w:rsidRDefault="006A54E3" w:rsidP="006A54E3">
      <w:pPr>
        <w:wordWrap/>
        <w:adjustRightInd w:val="0"/>
        <w:rPr>
          <w:sz w:val="27"/>
          <w:szCs w:val="27"/>
          <w:lang w:val="ru-RU"/>
        </w:rPr>
      </w:pPr>
      <w:r w:rsidRPr="00092457">
        <w:rPr>
          <w:sz w:val="27"/>
          <w:szCs w:val="27"/>
          <w:lang w:val="ru-RU"/>
        </w:rPr>
        <w:t>Реализация воспитательного потенциала социального партнёрства предусматривает:</w:t>
      </w:r>
    </w:p>
    <w:p w:rsidR="006A54E3" w:rsidRPr="00092457" w:rsidRDefault="00AA6CE8" w:rsidP="006A54E3">
      <w:pPr>
        <w:wordWrap/>
        <w:adjustRightInd w:val="0"/>
        <w:rPr>
          <w:sz w:val="27"/>
          <w:szCs w:val="27"/>
          <w:lang w:val="ru-RU"/>
        </w:rPr>
      </w:pPr>
      <w:r w:rsidRPr="00092457">
        <w:rPr>
          <w:sz w:val="27"/>
          <w:szCs w:val="27"/>
          <w:lang w:val="ru-RU"/>
        </w:rPr>
        <w:t xml:space="preserve">- </w:t>
      </w:r>
      <w:r w:rsidR="006A54E3" w:rsidRPr="00092457">
        <w:rPr>
          <w:sz w:val="27"/>
          <w:szCs w:val="27"/>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6A54E3" w:rsidRPr="00092457" w:rsidRDefault="00AA6CE8" w:rsidP="006A54E3">
      <w:pPr>
        <w:wordWrap/>
        <w:adjustRightInd w:val="0"/>
        <w:rPr>
          <w:sz w:val="27"/>
          <w:szCs w:val="27"/>
          <w:lang w:val="ru-RU"/>
        </w:rPr>
      </w:pPr>
      <w:r w:rsidRPr="00092457">
        <w:rPr>
          <w:sz w:val="27"/>
          <w:szCs w:val="27"/>
          <w:lang w:val="ru-RU"/>
        </w:rPr>
        <w:t xml:space="preserve">- </w:t>
      </w:r>
      <w:r w:rsidR="006A54E3" w:rsidRPr="00092457">
        <w:rPr>
          <w:sz w:val="27"/>
          <w:szCs w:val="27"/>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A54E3" w:rsidRPr="00092457" w:rsidRDefault="00AA6CE8" w:rsidP="006A54E3">
      <w:pPr>
        <w:wordWrap/>
        <w:adjustRightInd w:val="0"/>
        <w:rPr>
          <w:sz w:val="27"/>
          <w:szCs w:val="27"/>
          <w:lang w:val="ru-RU"/>
        </w:rPr>
      </w:pPr>
      <w:r w:rsidRPr="00092457">
        <w:rPr>
          <w:sz w:val="27"/>
          <w:szCs w:val="27"/>
          <w:lang w:val="ru-RU"/>
        </w:rPr>
        <w:t xml:space="preserve">- </w:t>
      </w:r>
      <w:r w:rsidR="006A54E3" w:rsidRPr="00092457">
        <w:rPr>
          <w:sz w:val="27"/>
          <w:szCs w:val="27"/>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6A54E3" w:rsidRPr="00092457" w:rsidRDefault="00AA6CE8" w:rsidP="006A54E3">
      <w:pPr>
        <w:wordWrap/>
        <w:adjustRightInd w:val="0"/>
        <w:rPr>
          <w:sz w:val="27"/>
          <w:szCs w:val="27"/>
          <w:lang w:val="ru-RU"/>
        </w:rPr>
      </w:pPr>
      <w:r w:rsidRPr="00092457">
        <w:rPr>
          <w:sz w:val="27"/>
          <w:szCs w:val="27"/>
          <w:lang w:val="ru-RU"/>
        </w:rPr>
        <w:t xml:space="preserve">- </w:t>
      </w:r>
      <w:r w:rsidR="006A54E3" w:rsidRPr="00092457">
        <w:rPr>
          <w:sz w:val="27"/>
          <w:szCs w:val="27"/>
          <w:lang w:val="ru-RU"/>
        </w:rPr>
        <w:t>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6A54E3" w:rsidRPr="00092457" w:rsidRDefault="00AA6CE8" w:rsidP="006A54E3">
      <w:pPr>
        <w:wordWrap/>
        <w:adjustRightInd w:val="0"/>
        <w:rPr>
          <w:sz w:val="27"/>
          <w:szCs w:val="27"/>
          <w:lang w:val="ru-RU"/>
        </w:rPr>
      </w:pPr>
      <w:r w:rsidRPr="00092457">
        <w:rPr>
          <w:sz w:val="27"/>
          <w:szCs w:val="27"/>
          <w:lang w:val="ru-RU"/>
        </w:rPr>
        <w:t xml:space="preserve">- </w:t>
      </w:r>
      <w:r w:rsidR="006A54E3" w:rsidRPr="00092457">
        <w:rPr>
          <w:sz w:val="27"/>
          <w:szCs w:val="27"/>
          <w:lang w:val="ru-RU"/>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w:t>
      </w:r>
    </w:p>
    <w:p w:rsidR="006A54E3" w:rsidRPr="00092457" w:rsidRDefault="006A54E3" w:rsidP="006A54E3">
      <w:pPr>
        <w:wordWrap/>
        <w:adjustRightInd w:val="0"/>
        <w:rPr>
          <w:rFonts w:eastAsia="Calibri"/>
          <w:b/>
          <w:sz w:val="27"/>
          <w:szCs w:val="27"/>
          <w:lang w:val="ru-RU"/>
        </w:rPr>
      </w:pPr>
      <w:r w:rsidRPr="00092457">
        <w:rPr>
          <w:sz w:val="27"/>
          <w:szCs w:val="27"/>
          <w:lang w:val="ru-RU"/>
        </w:rPr>
        <w:t>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8B252B" w:rsidRPr="00092457" w:rsidRDefault="008B252B" w:rsidP="006A54E3">
      <w:pPr>
        <w:wordWrap/>
        <w:ind w:firstLine="240"/>
        <w:rPr>
          <w:b/>
          <w:sz w:val="27"/>
          <w:szCs w:val="27"/>
          <w:lang w:val="ru-RU"/>
        </w:rPr>
      </w:pPr>
    </w:p>
    <w:p w:rsidR="00092457" w:rsidRDefault="00092457" w:rsidP="006A54E3">
      <w:pPr>
        <w:wordWrap/>
        <w:ind w:firstLine="240"/>
        <w:rPr>
          <w:b/>
          <w:sz w:val="27"/>
          <w:szCs w:val="27"/>
          <w:lang w:val="ru-RU"/>
        </w:rPr>
      </w:pPr>
    </w:p>
    <w:p w:rsidR="006A54E3" w:rsidRPr="00092457" w:rsidRDefault="006A54E3" w:rsidP="006A54E3">
      <w:pPr>
        <w:wordWrap/>
        <w:ind w:firstLine="240"/>
        <w:rPr>
          <w:b/>
          <w:sz w:val="27"/>
          <w:szCs w:val="27"/>
          <w:lang w:val="ru-RU"/>
        </w:rPr>
      </w:pPr>
      <w:r w:rsidRPr="00092457">
        <w:rPr>
          <w:b/>
          <w:sz w:val="27"/>
          <w:szCs w:val="27"/>
          <w:lang w:val="ru-RU"/>
        </w:rPr>
        <w:t xml:space="preserve">Социальными партнерами </w:t>
      </w:r>
      <w:r w:rsidR="008B252B" w:rsidRPr="00092457">
        <w:rPr>
          <w:b/>
          <w:sz w:val="27"/>
          <w:szCs w:val="27"/>
          <w:lang w:val="ru-RU"/>
        </w:rPr>
        <w:t>МК</w:t>
      </w:r>
      <w:r w:rsidR="00AA6CE8" w:rsidRPr="00092457">
        <w:rPr>
          <w:b/>
          <w:sz w:val="27"/>
          <w:szCs w:val="27"/>
          <w:lang w:val="ru-RU"/>
        </w:rPr>
        <w:t>ОУ ШР «СОШ</w:t>
      </w:r>
      <w:r w:rsidR="008B252B" w:rsidRPr="00092457">
        <w:rPr>
          <w:b/>
          <w:sz w:val="27"/>
          <w:szCs w:val="27"/>
          <w:lang w:val="ru-RU"/>
        </w:rPr>
        <w:t xml:space="preserve"> </w:t>
      </w:r>
      <w:r w:rsidR="00AA6CE8" w:rsidRPr="00092457">
        <w:rPr>
          <w:b/>
          <w:sz w:val="27"/>
          <w:szCs w:val="27"/>
          <w:lang w:val="ru-RU"/>
        </w:rPr>
        <w:t>№</w:t>
      </w:r>
      <w:r w:rsidR="008B252B" w:rsidRPr="00092457">
        <w:rPr>
          <w:b/>
          <w:sz w:val="27"/>
          <w:szCs w:val="27"/>
          <w:lang w:val="ru-RU"/>
        </w:rPr>
        <w:t xml:space="preserve"> 6</w:t>
      </w:r>
      <w:r w:rsidR="00AA6CE8" w:rsidRPr="00092457">
        <w:rPr>
          <w:b/>
          <w:sz w:val="27"/>
          <w:szCs w:val="27"/>
          <w:lang w:val="ru-RU"/>
        </w:rPr>
        <w:t>»</w:t>
      </w:r>
      <w:r w:rsidRPr="00092457">
        <w:rPr>
          <w:b/>
          <w:sz w:val="27"/>
          <w:szCs w:val="27"/>
          <w:lang w:val="ru-RU"/>
        </w:rPr>
        <w:t xml:space="preserve"> являются:</w:t>
      </w:r>
    </w:p>
    <w:p w:rsidR="008B252B" w:rsidRPr="00092457" w:rsidRDefault="008B252B" w:rsidP="006A54E3">
      <w:pPr>
        <w:wordWrap/>
        <w:ind w:firstLine="240"/>
        <w:rPr>
          <w:b/>
          <w:sz w:val="27"/>
          <w:szCs w:val="27"/>
          <w:lang w:val="ru-RU"/>
        </w:rPr>
      </w:pPr>
    </w:p>
    <w:tbl>
      <w:tblPr>
        <w:tblStyle w:val="afb"/>
        <w:tblW w:w="0" w:type="auto"/>
        <w:jc w:val="center"/>
        <w:tblLook w:val="04A0" w:firstRow="1" w:lastRow="0" w:firstColumn="1" w:lastColumn="0" w:noHBand="0" w:noVBand="1"/>
      </w:tblPr>
      <w:tblGrid>
        <w:gridCol w:w="3823"/>
        <w:gridCol w:w="5805"/>
      </w:tblGrid>
      <w:tr w:rsidR="006A54E3" w:rsidRPr="00092457" w:rsidTr="00AA6CE8">
        <w:trPr>
          <w:jc w:val="center"/>
        </w:trPr>
        <w:tc>
          <w:tcPr>
            <w:tcW w:w="3823" w:type="dxa"/>
            <w:vAlign w:val="center"/>
          </w:tcPr>
          <w:p w:rsidR="006A54E3" w:rsidRPr="00092457" w:rsidRDefault="006A54E3" w:rsidP="00AA6CE8">
            <w:pPr>
              <w:wordWrap/>
              <w:jc w:val="center"/>
              <w:rPr>
                <w:rFonts w:eastAsia="Calibri"/>
                <w:b/>
                <w:sz w:val="27"/>
                <w:szCs w:val="27"/>
                <w:lang w:val="ru-RU"/>
              </w:rPr>
            </w:pPr>
            <w:r w:rsidRPr="00092457">
              <w:rPr>
                <w:b/>
                <w:iCs/>
                <w:sz w:val="27"/>
                <w:szCs w:val="27"/>
                <w:lang w:val="ru-RU"/>
              </w:rPr>
              <w:t>Партнер</w:t>
            </w:r>
          </w:p>
        </w:tc>
        <w:tc>
          <w:tcPr>
            <w:tcW w:w="5805" w:type="dxa"/>
            <w:vAlign w:val="center"/>
          </w:tcPr>
          <w:p w:rsidR="006A54E3" w:rsidRPr="00092457" w:rsidRDefault="006A54E3" w:rsidP="00AA6CE8">
            <w:pPr>
              <w:wordWrap/>
              <w:jc w:val="center"/>
              <w:rPr>
                <w:rFonts w:eastAsia="Calibri"/>
                <w:b/>
                <w:sz w:val="27"/>
                <w:szCs w:val="27"/>
              </w:rPr>
            </w:pPr>
            <w:r w:rsidRPr="00092457">
              <w:rPr>
                <w:b/>
                <w:iCs/>
                <w:sz w:val="27"/>
                <w:szCs w:val="27"/>
              </w:rPr>
              <w:t>Содержание совместной деятельности</w:t>
            </w:r>
          </w:p>
        </w:tc>
      </w:tr>
      <w:tr w:rsidR="006A54E3" w:rsidRPr="00AB7780" w:rsidTr="00AA6CE8">
        <w:trPr>
          <w:jc w:val="center"/>
        </w:trPr>
        <w:tc>
          <w:tcPr>
            <w:tcW w:w="3823" w:type="dxa"/>
            <w:vAlign w:val="center"/>
          </w:tcPr>
          <w:p w:rsidR="006A54E3" w:rsidRPr="00092457" w:rsidRDefault="008B252B" w:rsidP="00AA6CE8">
            <w:pPr>
              <w:wordWrap/>
              <w:adjustRightInd w:val="0"/>
              <w:jc w:val="center"/>
              <w:rPr>
                <w:sz w:val="27"/>
                <w:szCs w:val="27"/>
                <w:lang w:val="ru-RU"/>
              </w:rPr>
            </w:pPr>
            <w:r w:rsidRPr="00092457">
              <w:rPr>
                <w:sz w:val="27"/>
                <w:szCs w:val="27"/>
                <w:lang w:val="ru-RU"/>
              </w:rPr>
              <w:t xml:space="preserve">Шелеховская районная организация </w:t>
            </w:r>
            <w:r w:rsidR="006A54E3" w:rsidRPr="00092457">
              <w:rPr>
                <w:sz w:val="27"/>
                <w:szCs w:val="27"/>
                <w:lang w:val="ru-RU"/>
              </w:rPr>
              <w:t>ветеранов</w:t>
            </w:r>
          </w:p>
          <w:p w:rsidR="006A54E3" w:rsidRPr="00092457" w:rsidRDefault="008B252B" w:rsidP="00AA6CE8">
            <w:pPr>
              <w:wordWrap/>
              <w:jc w:val="center"/>
              <w:rPr>
                <w:rFonts w:eastAsia="Calibri"/>
                <w:b/>
                <w:sz w:val="27"/>
                <w:szCs w:val="27"/>
                <w:lang w:val="ru-RU"/>
              </w:rPr>
            </w:pPr>
            <w:r w:rsidRPr="00092457">
              <w:rPr>
                <w:sz w:val="27"/>
                <w:szCs w:val="27"/>
                <w:lang w:val="ru-RU"/>
              </w:rPr>
              <w:t>боевых действий</w:t>
            </w:r>
          </w:p>
        </w:tc>
        <w:tc>
          <w:tcPr>
            <w:tcW w:w="5805" w:type="dxa"/>
            <w:vAlign w:val="center"/>
          </w:tcPr>
          <w:p w:rsidR="006A54E3" w:rsidRPr="00092457" w:rsidRDefault="006A54E3" w:rsidP="00AA6CE8">
            <w:pPr>
              <w:wordWrap/>
              <w:adjustRightInd w:val="0"/>
              <w:jc w:val="center"/>
              <w:rPr>
                <w:sz w:val="27"/>
                <w:szCs w:val="27"/>
                <w:lang w:val="ru-RU"/>
              </w:rPr>
            </w:pPr>
            <w:r w:rsidRPr="00092457">
              <w:rPr>
                <w:sz w:val="27"/>
                <w:szCs w:val="27"/>
                <w:lang w:val="ru-RU"/>
              </w:rPr>
              <w:t>Участие в мероприятиях школьного музея.</w:t>
            </w:r>
          </w:p>
          <w:p w:rsidR="006A54E3" w:rsidRPr="00092457" w:rsidRDefault="006A54E3" w:rsidP="00AA6CE8">
            <w:pPr>
              <w:wordWrap/>
              <w:jc w:val="center"/>
              <w:rPr>
                <w:rFonts w:eastAsia="Calibri"/>
                <w:b/>
                <w:sz w:val="27"/>
                <w:szCs w:val="27"/>
                <w:lang w:val="ru-RU"/>
              </w:rPr>
            </w:pPr>
            <w:r w:rsidRPr="00092457">
              <w:rPr>
                <w:sz w:val="27"/>
                <w:szCs w:val="27"/>
                <w:lang w:val="ru-RU"/>
              </w:rPr>
              <w:t>Участие в мероприятиях патриотической направленности.</w:t>
            </w:r>
          </w:p>
        </w:tc>
      </w:tr>
      <w:tr w:rsidR="006A54E3" w:rsidRPr="00AB7780" w:rsidTr="00AA6CE8">
        <w:trPr>
          <w:jc w:val="center"/>
        </w:trPr>
        <w:tc>
          <w:tcPr>
            <w:tcW w:w="3823" w:type="dxa"/>
            <w:vAlign w:val="center"/>
          </w:tcPr>
          <w:p w:rsidR="006A54E3" w:rsidRPr="00092457" w:rsidRDefault="008B252B" w:rsidP="008B252B">
            <w:pPr>
              <w:wordWrap/>
              <w:jc w:val="center"/>
              <w:rPr>
                <w:sz w:val="27"/>
                <w:szCs w:val="27"/>
                <w:lang w:val="ru-RU"/>
              </w:rPr>
            </w:pPr>
            <w:r w:rsidRPr="00092457">
              <w:rPr>
                <w:sz w:val="27"/>
                <w:szCs w:val="27"/>
                <w:lang w:val="ru-RU"/>
              </w:rPr>
              <w:t>Городской музей Г.И. Шелехова</w:t>
            </w:r>
          </w:p>
          <w:p w:rsidR="008B252B" w:rsidRPr="00092457" w:rsidRDefault="008B252B" w:rsidP="008B252B">
            <w:pPr>
              <w:wordWrap/>
              <w:jc w:val="center"/>
              <w:rPr>
                <w:rFonts w:eastAsia="Calibri"/>
                <w:b/>
                <w:sz w:val="27"/>
                <w:szCs w:val="27"/>
                <w:lang w:val="ru-RU"/>
              </w:rPr>
            </w:pPr>
            <w:r w:rsidRPr="00092457">
              <w:rPr>
                <w:sz w:val="27"/>
                <w:szCs w:val="27"/>
                <w:lang w:val="ru-RU"/>
              </w:rPr>
              <w:t xml:space="preserve">Музей «Спортивная слава Шелехова» </w:t>
            </w:r>
          </w:p>
        </w:tc>
        <w:tc>
          <w:tcPr>
            <w:tcW w:w="5805" w:type="dxa"/>
            <w:vAlign w:val="center"/>
          </w:tcPr>
          <w:p w:rsidR="006A54E3" w:rsidRPr="00092457" w:rsidRDefault="006A54E3" w:rsidP="00AA6CE8">
            <w:pPr>
              <w:wordWrap/>
              <w:adjustRightInd w:val="0"/>
              <w:jc w:val="center"/>
              <w:rPr>
                <w:sz w:val="27"/>
                <w:szCs w:val="27"/>
                <w:lang w:val="ru-RU"/>
              </w:rPr>
            </w:pPr>
            <w:r w:rsidRPr="00092457">
              <w:rPr>
                <w:sz w:val="27"/>
                <w:szCs w:val="27"/>
                <w:lang w:val="ru-RU"/>
              </w:rPr>
              <w:t>Организация мероприятий на базе школы.</w:t>
            </w:r>
          </w:p>
          <w:p w:rsidR="006A54E3" w:rsidRPr="00092457" w:rsidRDefault="006A54E3" w:rsidP="00AA6CE8">
            <w:pPr>
              <w:wordWrap/>
              <w:adjustRightInd w:val="0"/>
              <w:jc w:val="center"/>
              <w:rPr>
                <w:sz w:val="27"/>
                <w:szCs w:val="27"/>
                <w:lang w:val="ru-RU"/>
              </w:rPr>
            </w:pPr>
            <w:r w:rsidRPr="00092457">
              <w:rPr>
                <w:sz w:val="27"/>
                <w:szCs w:val="27"/>
                <w:lang w:val="ru-RU"/>
              </w:rPr>
              <w:t>Экскурсии в музеи и его филиалы.</w:t>
            </w:r>
          </w:p>
          <w:p w:rsidR="006A54E3" w:rsidRPr="00092457" w:rsidRDefault="006A54E3" w:rsidP="00AA6CE8">
            <w:pPr>
              <w:wordWrap/>
              <w:adjustRightInd w:val="0"/>
              <w:jc w:val="center"/>
              <w:rPr>
                <w:sz w:val="27"/>
                <w:szCs w:val="27"/>
                <w:lang w:val="ru-RU"/>
              </w:rPr>
            </w:pPr>
            <w:r w:rsidRPr="00092457">
              <w:rPr>
                <w:sz w:val="27"/>
                <w:szCs w:val="27"/>
                <w:lang w:val="ru-RU"/>
              </w:rPr>
              <w:t>Проведение конкурсов, викторин.</w:t>
            </w:r>
          </w:p>
          <w:p w:rsidR="006A54E3" w:rsidRPr="00092457" w:rsidRDefault="006A54E3" w:rsidP="00AA6CE8">
            <w:pPr>
              <w:wordWrap/>
              <w:jc w:val="center"/>
              <w:rPr>
                <w:rFonts w:eastAsia="Calibri"/>
                <w:b/>
                <w:sz w:val="27"/>
                <w:szCs w:val="27"/>
                <w:lang w:val="ru-RU"/>
              </w:rPr>
            </w:pPr>
            <w:r w:rsidRPr="00092457">
              <w:rPr>
                <w:sz w:val="27"/>
                <w:szCs w:val="27"/>
                <w:lang w:val="ru-RU"/>
              </w:rPr>
              <w:t>Организация экспозиций музея на базе школы.</w:t>
            </w:r>
          </w:p>
        </w:tc>
      </w:tr>
      <w:tr w:rsidR="006A54E3" w:rsidRPr="00092457" w:rsidTr="00AA6CE8">
        <w:trPr>
          <w:jc w:val="center"/>
        </w:trPr>
        <w:tc>
          <w:tcPr>
            <w:tcW w:w="3823" w:type="dxa"/>
            <w:vAlign w:val="center"/>
          </w:tcPr>
          <w:p w:rsidR="006A54E3" w:rsidRPr="00092457" w:rsidRDefault="006A54E3" w:rsidP="008B252B">
            <w:pPr>
              <w:wordWrap/>
              <w:jc w:val="center"/>
              <w:rPr>
                <w:rFonts w:eastAsia="Calibri"/>
                <w:b/>
                <w:sz w:val="27"/>
                <w:szCs w:val="27"/>
                <w:lang w:val="ru-RU"/>
              </w:rPr>
            </w:pPr>
            <w:r w:rsidRPr="00092457">
              <w:rPr>
                <w:sz w:val="27"/>
                <w:szCs w:val="27"/>
              </w:rPr>
              <w:t>ДЮСШ</w:t>
            </w:r>
            <w:r w:rsidR="008B252B" w:rsidRPr="00092457">
              <w:rPr>
                <w:sz w:val="27"/>
                <w:szCs w:val="27"/>
                <w:lang w:val="ru-RU"/>
              </w:rPr>
              <w:t xml:space="preserve"> г. Шелехова</w:t>
            </w:r>
            <w:r w:rsidRPr="00092457">
              <w:rPr>
                <w:sz w:val="27"/>
                <w:szCs w:val="27"/>
              </w:rPr>
              <w:t xml:space="preserve"> </w:t>
            </w:r>
            <w:r w:rsidR="008B252B" w:rsidRPr="00092457">
              <w:rPr>
                <w:sz w:val="27"/>
                <w:szCs w:val="27"/>
                <w:lang w:val="ru-RU"/>
              </w:rPr>
              <w:t>«Юность»</w:t>
            </w:r>
          </w:p>
        </w:tc>
        <w:tc>
          <w:tcPr>
            <w:tcW w:w="5805" w:type="dxa"/>
            <w:vAlign w:val="center"/>
          </w:tcPr>
          <w:p w:rsidR="006A54E3" w:rsidRPr="00092457" w:rsidRDefault="006A54E3" w:rsidP="00AA6CE8">
            <w:pPr>
              <w:wordWrap/>
              <w:adjustRightInd w:val="0"/>
              <w:jc w:val="center"/>
              <w:rPr>
                <w:rFonts w:eastAsia="Calibri"/>
                <w:b/>
                <w:sz w:val="27"/>
                <w:szCs w:val="27"/>
                <w:lang w:val="ru-RU"/>
              </w:rPr>
            </w:pPr>
            <w:r w:rsidRPr="00092457">
              <w:rPr>
                <w:sz w:val="27"/>
                <w:szCs w:val="27"/>
                <w:lang w:val="ru-RU"/>
              </w:rPr>
              <w:t>Проведение муниципальных этапов спортивных соревнований в рам</w:t>
            </w:r>
            <w:r w:rsidR="00AA6CE8" w:rsidRPr="00092457">
              <w:rPr>
                <w:sz w:val="27"/>
                <w:szCs w:val="27"/>
                <w:lang w:val="ru-RU"/>
              </w:rPr>
              <w:t xml:space="preserve">ках «Президентских состязаний». </w:t>
            </w:r>
            <w:r w:rsidRPr="00092457">
              <w:rPr>
                <w:sz w:val="27"/>
                <w:szCs w:val="27"/>
                <w:lang w:val="ru-RU"/>
              </w:rPr>
              <w:t xml:space="preserve">Организация спортивных </w:t>
            </w:r>
            <w:r w:rsidRPr="00092457">
              <w:rPr>
                <w:sz w:val="27"/>
                <w:szCs w:val="27"/>
                <w:lang w:val="ru-RU"/>
              </w:rPr>
              <w:lastRenderedPageBreak/>
              <w:t>мероприятий</w:t>
            </w:r>
            <w:r w:rsidR="008B252B" w:rsidRPr="00092457">
              <w:rPr>
                <w:sz w:val="27"/>
                <w:szCs w:val="27"/>
                <w:lang w:val="ru-RU"/>
              </w:rPr>
              <w:t>, акции «Берите с нас пример»</w:t>
            </w:r>
            <w:r w:rsidRPr="00092457">
              <w:rPr>
                <w:sz w:val="27"/>
                <w:szCs w:val="27"/>
                <w:lang w:val="ru-RU"/>
              </w:rPr>
              <w:t>.</w:t>
            </w:r>
          </w:p>
        </w:tc>
      </w:tr>
      <w:tr w:rsidR="006A54E3" w:rsidRPr="00092457" w:rsidTr="00AA6CE8">
        <w:trPr>
          <w:jc w:val="center"/>
        </w:trPr>
        <w:tc>
          <w:tcPr>
            <w:tcW w:w="3823" w:type="dxa"/>
            <w:vAlign w:val="center"/>
          </w:tcPr>
          <w:p w:rsidR="00AA6CE8" w:rsidRPr="00092457" w:rsidRDefault="00AA6CE8" w:rsidP="00AA6CE8">
            <w:pPr>
              <w:jc w:val="center"/>
              <w:rPr>
                <w:sz w:val="27"/>
                <w:szCs w:val="27"/>
                <w:shd w:val="clear" w:color="auto" w:fill="FFFFFF"/>
                <w:lang w:val="ru-RU"/>
              </w:rPr>
            </w:pPr>
          </w:p>
          <w:p w:rsidR="00AA6CE8" w:rsidRPr="00092457" w:rsidRDefault="00AA6CE8" w:rsidP="00AA6CE8">
            <w:pPr>
              <w:pStyle w:val="3"/>
              <w:spacing w:before="0" w:after="0"/>
              <w:jc w:val="center"/>
              <w:outlineLvl w:val="2"/>
              <w:rPr>
                <w:rFonts w:ascii="Times New Roman" w:hAnsi="Times New Roman"/>
                <w:b w:val="0"/>
                <w:color w:val="000000" w:themeColor="text1"/>
                <w:sz w:val="27"/>
                <w:szCs w:val="27"/>
              </w:rPr>
            </w:pPr>
            <w:r w:rsidRPr="00092457">
              <w:rPr>
                <w:rFonts w:ascii="Times New Roman" w:hAnsi="Times New Roman"/>
                <w:b w:val="0"/>
                <w:bCs/>
                <w:color w:val="000000" w:themeColor="text1"/>
                <w:sz w:val="27"/>
                <w:szCs w:val="27"/>
                <w:shd w:val="clear" w:color="auto" w:fill="FFFFFF"/>
              </w:rPr>
              <w:t>ОГИБДД ОМВД России по Шелеховскому району</w:t>
            </w:r>
          </w:p>
          <w:p w:rsidR="006A54E3" w:rsidRPr="00092457" w:rsidRDefault="006A54E3" w:rsidP="00AA6CE8">
            <w:pPr>
              <w:wordWrap/>
              <w:adjustRightInd w:val="0"/>
              <w:jc w:val="center"/>
              <w:rPr>
                <w:rFonts w:eastAsia="Calibri"/>
                <w:b/>
                <w:sz w:val="27"/>
                <w:szCs w:val="27"/>
                <w:lang w:val="ru-RU"/>
              </w:rPr>
            </w:pPr>
            <w:r w:rsidRPr="00092457">
              <w:rPr>
                <w:sz w:val="27"/>
                <w:szCs w:val="27"/>
                <w:lang w:val="ru-RU"/>
              </w:rPr>
              <w:t>(на основании совместного плана работы)</w:t>
            </w:r>
          </w:p>
        </w:tc>
        <w:tc>
          <w:tcPr>
            <w:tcW w:w="5805" w:type="dxa"/>
            <w:vAlign w:val="center"/>
          </w:tcPr>
          <w:p w:rsidR="006A54E3" w:rsidRPr="00092457" w:rsidRDefault="006A54E3" w:rsidP="00AA6CE8">
            <w:pPr>
              <w:wordWrap/>
              <w:adjustRightInd w:val="0"/>
              <w:jc w:val="center"/>
              <w:rPr>
                <w:sz w:val="27"/>
                <w:szCs w:val="27"/>
                <w:lang w:val="ru-RU"/>
              </w:rPr>
            </w:pPr>
            <w:r w:rsidRPr="00092457">
              <w:rPr>
                <w:sz w:val="27"/>
                <w:szCs w:val="27"/>
                <w:lang w:val="ru-RU"/>
              </w:rPr>
              <w:t>Участие в акциях, проводимых ЮИД.</w:t>
            </w:r>
          </w:p>
          <w:p w:rsidR="006A54E3" w:rsidRPr="00092457" w:rsidRDefault="006A54E3" w:rsidP="00AA6CE8">
            <w:pPr>
              <w:wordWrap/>
              <w:adjustRightInd w:val="0"/>
              <w:jc w:val="center"/>
              <w:rPr>
                <w:sz w:val="27"/>
                <w:szCs w:val="27"/>
                <w:lang w:val="ru-RU"/>
              </w:rPr>
            </w:pPr>
            <w:r w:rsidRPr="00092457">
              <w:rPr>
                <w:sz w:val="27"/>
                <w:szCs w:val="27"/>
                <w:lang w:val="ru-RU"/>
              </w:rPr>
              <w:t>Занятия по профилактике детского дорожно-транспортного травматизма.</w:t>
            </w:r>
          </w:p>
          <w:p w:rsidR="006A54E3" w:rsidRPr="00092457" w:rsidRDefault="006A54E3" w:rsidP="00AA6CE8">
            <w:pPr>
              <w:wordWrap/>
              <w:adjustRightInd w:val="0"/>
              <w:jc w:val="center"/>
              <w:rPr>
                <w:sz w:val="27"/>
                <w:szCs w:val="27"/>
                <w:lang w:val="ru-RU"/>
              </w:rPr>
            </w:pPr>
            <w:r w:rsidRPr="00092457">
              <w:rPr>
                <w:sz w:val="27"/>
                <w:szCs w:val="27"/>
                <w:lang w:val="ru-RU"/>
              </w:rPr>
              <w:t xml:space="preserve">Тематические сообщения на классных и общешкольных </w:t>
            </w:r>
            <w:r w:rsidR="00AA6CE8" w:rsidRPr="00092457">
              <w:rPr>
                <w:sz w:val="27"/>
                <w:szCs w:val="27"/>
                <w:lang w:val="ru-RU"/>
              </w:rPr>
              <w:t xml:space="preserve">и районных </w:t>
            </w:r>
            <w:r w:rsidRPr="00092457">
              <w:rPr>
                <w:sz w:val="27"/>
                <w:szCs w:val="27"/>
                <w:lang w:val="ru-RU"/>
              </w:rPr>
              <w:t>роди</w:t>
            </w:r>
            <w:r w:rsidR="00AA6CE8" w:rsidRPr="00092457">
              <w:rPr>
                <w:sz w:val="27"/>
                <w:szCs w:val="27"/>
                <w:lang w:val="ru-RU"/>
              </w:rPr>
              <w:t xml:space="preserve">тельских собраниях. </w:t>
            </w:r>
            <w:r w:rsidRPr="00092457">
              <w:rPr>
                <w:sz w:val="27"/>
                <w:szCs w:val="27"/>
                <w:lang w:val="ru-RU"/>
              </w:rPr>
              <w:t>Организация конкурсов по профилактике ДДТТ.</w:t>
            </w:r>
          </w:p>
          <w:p w:rsidR="006A54E3" w:rsidRPr="00092457" w:rsidRDefault="006A54E3" w:rsidP="00AA6CE8">
            <w:pPr>
              <w:wordWrap/>
              <w:jc w:val="center"/>
              <w:rPr>
                <w:rFonts w:eastAsia="Calibri"/>
                <w:b/>
                <w:sz w:val="27"/>
                <w:szCs w:val="27"/>
                <w:lang w:val="ru-RU"/>
              </w:rPr>
            </w:pPr>
            <w:r w:rsidRPr="00092457">
              <w:rPr>
                <w:sz w:val="27"/>
                <w:szCs w:val="27"/>
                <w:lang w:val="ru-RU"/>
              </w:rPr>
              <w:t>Проведение декад дорожной безопасности.</w:t>
            </w:r>
          </w:p>
        </w:tc>
      </w:tr>
      <w:tr w:rsidR="006A54E3" w:rsidRPr="00AB7780" w:rsidTr="00AA6CE8">
        <w:trPr>
          <w:jc w:val="center"/>
        </w:trPr>
        <w:tc>
          <w:tcPr>
            <w:tcW w:w="3823" w:type="dxa"/>
            <w:vAlign w:val="center"/>
          </w:tcPr>
          <w:p w:rsidR="006A54E3" w:rsidRPr="00092457" w:rsidRDefault="00AA6CE8" w:rsidP="00AA6CE8">
            <w:pPr>
              <w:jc w:val="center"/>
              <w:rPr>
                <w:sz w:val="27"/>
                <w:szCs w:val="27"/>
                <w:lang w:val="ru-RU"/>
              </w:rPr>
            </w:pPr>
            <w:r w:rsidRPr="00092457">
              <w:rPr>
                <w:sz w:val="27"/>
                <w:szCs w:val="27"/>
                <w:lang w:val="ru-RU"/>
              </w:rPr>
              <w:t>Отдел МВД России по Шелеховскому району</w:t>
            </w:r>
          </w:p>
        </w:tc>
        <w:tc>
          <w:tcPr>
            <w:tcW w:w="5805" w:type="dxa"/>
            <w:vAlign w:val="center"/>
          </w:tcPr>
          <w:p w:rsidR="006A54E3" w:rsidRPr="00092457" w:rsidRDefault="006A54E3" w:rsidP="00AA6CE8">
            <w:pPr>
              <w:wordWrap/>
              <w:adjustRightInd w:val="0"/>
              <w:jc w:val="center"/>
              <w:rPr>
                <w:rFonts w:eastAsia="Calibri"/>
                <w:b/>
                <w:sz w:val="27"/>
                <w:szCs w:val="27"/>
                <w:lang w:val="ru-RU"/>
              </w:rPr>
            </w:pPr>
            <w:r w:rsidRPr="00092457">
              <w:rPr>
                <w:sz w:val="27"/>
                <w:szCs w:val="27"/>
                <w:lang w:val="ru-RU"/>
              </w:rPr>
              <w:t>Занятия по профилактике детского безнадзорности и правонарушений несовершеннолетних.</w:t>
            </w:r>
          </w:p>
        </w:tc>
      </w:tr>
      <w:tr w:rsidR="006A54E3" w:rsidRPr="00092457" w:rsidTr="00AA6CE8">
        <w:trPr>
          <w:jc w:val="center"/>
        </w:trPr>
        <w:tc>
          <w:tcPr>
            <w:tcW w:w="3823" w:type="dxa"/>
            <w:vAlign w:val="center"/>
          </w:tcPr>
          <w:p w:rsidR="006A54E3" w:rsidRPr="00092457" w:rsidRDefault="006A54E3" w:rsidP="00AA6CE8">
            <w:pPr>
              <w:wordWrap/>
              <w:adjustRightInd w:val="0"/>
              <w:jc w:val="center"/>
              <w:rPr>
                <w:sz w:val="27"/>
                <w:szCs w:val="27"/>
                <w:lang w:val="ru-RU"/>
              </w:rPr>
            </w:pPr>
            <w:r w:rsidRPr="00092457">
              <w:rPr>
                <w:sz w:val="27"/>
                <w:szCs w:val="27"/>
                <w:lang w:val="ru-RU"/>
              </w:rPr>
              <w:t>КДН и ЗП</w:t>
            </w:r>
          </w:p>
          <w:p w:rsidR="006A54E3" w:rsidRPr="00092457" w:rsidRDefault="006A54E3" w:rsidP="00AA6CE8">
            <w:pPr>
              <w:wordWrap/>
              <w:adjustRightInd w:val="0"/>
              <w:jc w:val="center"/>
              <w:rPr>
                <w:rFonts w:eastAsia="Calibri"/>
                <w:b/>
                <w:sz w:val="27"/>
                <w:szCs w:val="27"/>
                <w:lang w:val="ru-RU"/>
              </w:rPr>
            </w:pPr>
          </w:p>
        </w:tc>
        <w:tc>
          <w:tcPr>
            <w:tcW w:w="5805" w:type="dxa"/>
            <w:vAlign w:val="center"/>
          </w:tcPr>
          <w:p w:rsidR="006A54E3" w:rsidRPr="00092457" w:rsidRDefault="006A54E3" w:rsidP="00D17B74">
            <w:pPr>
              <w:wordWrap/>
              <w:adjustRightInd w:val="0"/>
              <w:jc w:val="center"/>
              <w:rPr>
                <w:rFonts w:eastAsia="Calibri"/>
                <w:b/>
                <w:sz w:val="27"/>
                <w:szCs w:val="27"/>
                <w:lang w:val="ru-RU"/>
              </w:rPr>
            </w:pPr>
            <w:r w:rsidRPr="00092457">
              <w:rPr>
                <w:sz w:val="27"/>
                <w:szCs w:val="27"/>
                <w:lang w:val="ru-RU"/>
              </w:rPr>
              <w:t>Тематические сообщения на классных и общешкольных родительских собраниях</w:t>
            </w:r>
            <w:r w:rsidR="00D17B74" w:rsidRPr="00092457">
              <w:rPr>
                <w:sz w:val="27"/>
                <w:szCs w:val="27"/>
                <w:lang w:val="ru-RU"/>
              </w:rPr>
              <w:t xml:space="preserve">. </w:t>
            </w:r>
            <w:r w:rsidRPr="00092457">
              <w:rPr>
                <w:sz w:val="27"/>
                <w:szCs w:val="27"/>
                <w:lang w:val="ru-RU"/>
              </w:rPr>
              <w:t xml:space="preserve">Индивидуальные мероприятия в рамках реализации </w:t>
            </w:r>
            <w:r w:rsidR="00D17B74" w:rsidRPr="00092457">
              <w:rPr>
                <w:sz w:val="27"/>
                <w:szCs w:val="27"/>
                <w:lang w:val="ru-RU"/>
              </w:rPr>
              <w:t>совместного плана рпботы.</w:t>
            </w:r>
          </w:p>
        </w:tc>
      </w:tr>
      <w:tr w:rsidR="006A54E3" w:rsidRPr="00092457" w:rsidTr="00AA6CE8">
        <w:trPr>
          <w:jc w:val="center"/>
        </w:trPr>
        <w:tc>
          <w:tcPr>
            <w:tcW w:w="3823" w:type="dxa"/>
            <w:vAlign w:val="center"/>
          </w:tcPr>
          <w:p w:rsidR="006A54E3" w:rsidRPr="00092457" w:rsidRDefault="001C693D" w:rsidP="00D17B74">
            <w:pPr>
              <w:tabs>
                <w:tab w:val="left" w:pos="2310"/>
              </w:tabs>
              <w:wordWrap/>
              <w:jc w:val="center"/>
              <w:rPr>
                <w:sz w:val="27"/>
                <w:szCs w:val="27"/>
                <w:lang w:val="ru-RU"/>
              </w:rPr>
            </w:pPr>
            <w:r w:rsidRPr="00092457">
              <w:rPr>
                <w:sz w:val="27"/>
                <w:szCs w:val="27"/>
                <w:lang w:val="ru-RU" w:eastAsia="ru-RU"/>
              </w:rPr>
              <w:t>МКУК ШР «Межпоселенческий центр культурного развития»</w:t>
            </w:r>
          </w:p>
        </w:tc>
        <w:tc>
          <w:tcPr>
            <w:tcW w:w="5805" w:type="dxa"/>
            <w:vAlign w:val="center"/>
          </w:tcPr>
          <w:p w:rsidR="006A54E3" w:rsidRPr="00092457" w:rsidRDefault="006A54E3" w:rsidP="00AA6CE8">
            <w:pPr>
              <w:wordWrap/>
              <w:adjustRightInd w:val="0"/>
              <w:jc w:val="center"/>
              <w:rPr>
                <w:sz w:val="27"/>
                <w:szCs w:val="27"/>
                <w:lang w:val="ru-RU"/>
              </w:rPr>
            </w:pPr>
            <w:r w:rsidRPr="00092457">
              <w:rPr>
                <w:sz w:val="27"/>
                <w:szCs w:val="27"/>
                <w:lang w:val="ru-RU"/>
              </w:rPr>
              <w:t>Мероприятия литературной, исторической направленности на базе библиотеки и школы. Участие в школьных мероприятиях.</w:t>
            </w:r>
          </w:p>
        </w:tc>
      </w:tr>
      <w:tr w:rsidR="001C693D" w:rsidRPr="00092457" w:rsidTr="00AA6CE8">
        <w:trPr>
          <w:jc w:val="center"/>
        </w:trPr>
        <w:tc>
          <w:tcPr>
            <w:tcW w:w="3823" w:type="dxa"/>
            <w:vAlign w:val="center"/>
          </w:tcPr>
          <w:p w:rsidR="001C693D" w:rsidRPr="00092457" w:rsidRDefault="001C693D" w:rsidP="00D17B74">
            <w:pPr>
              <w:tabs>
                <w:tab w:val="left" w:pos="2310"/>
              </w:tabs>
              <w:wordWrap/>
              <w:jc w:val="center"/>
              <w:rPr>
                <w:sz w:val="27"/>
                <w:szCs w:val="27"/>
                <w:lang w:val="ru-RU" w:eastAsia="ru-RU"/>
              </w:rPr>
            </w:pPr>
            <w:r w:rsidRPr="00092457">
              <w:rPr>
                <w:sz w:val="27"/>
                <w:szCs w:val="27"/>
                <w:lang w:val="ru-RU" w:eastAsia="ru-RU"/>
              </w:rPr>
              <w:t>МК ДОУ ШР  «Алёнка»</w:t>
            </w:r>
          </w:p>
        </w:tc>
        <w:tc>
          <w:tcPr>
            <w:tcW w:w="5805" w:type="dxa"/>
            <w:vAlign w:val="center"/>
          </w:tcPr>
          <w:p w:rsidR="001C693D" w:rsidRPr="00092457" w:rsidRDefault="001C693D" w:rsidP="00AA6CE8">
            <w:pPr>
              <w:wordWrap/>
              <w:adjustRightInd w:val="0"/>
              <w:jc w:val="center"/>
              <w:rPr>
                <w:sz w:val="27"/>
                <w:szCs w:val="27"/>
                <w:lang w:val="ru-RU"/>
              </w:rPr>
            </w:pPr>
            <w:r w:rsidRPr="00092457">
              <w:rPr>
                <w:sz w:val="27"/>
                <w:szCs w:val="27"/>
                <w:lang w:val="ru-RU"/>
              </w:rPr>
              <w:t>Организация мероприятийв рамке преемственности</w:t>
            </w:r>
          </w:p>
        </w:tc>
      </w:tr>
      <w:tr w:rsidR="001C693D" w:rsidRPr="00AB7780" w:rsidTr="00AA6CE8">
        <w:trPr>
          <w:jc w:val="center"/>
        </w:trPr>
        <w:tc>
          <w:tcPr>
            <w:tcW w:w="3823" w:type="dxa"/>
            <w:vAlign w:val="center"/>
          </w:tcPr>
          <w:p w:rsidR="001C693D" w:rsidRPr="00092457" w:rsidRDefault="001C693D" w:rsidP="00D17B74">
            <w:pPr>
              <w:tabs>
                <w:tab w:val="left" w:pos="2310"/>
              </w:tabs>
              <w:wordWrap/>
              <w:jc w:val="center"/>
              <w:rPr>
                <w:sz w:val="27"/>
                <w:szCs w:val="27"/>
                <w:lang w:val="ru-RU" w:eastAsia="ru-RU"/>
              </w:rPr>
            </w:pPr>
            <w:r w:rsidRPr="00092457">
              <w:rPr>
                <w:sz w:val="27"/>
                <w:szCs w:val="27"/>
                <w:lang w:val="ru-RU" w:eastAsia="ru-RU"/>
              </w:rPr>
              <w:t>Кинотеатр «Юность» г. Шелехов</w:t>
            </w:r>
          </w:p>
        </w:tc>
        <w:tc>
          <w:tcPr>
            <w:tcW w:w="5805" w:type="dxa"/>
            <w:vAlign w:val="center"/>
          </w:tcPr>
          <w:p w:rsidR="001C693D" w:rsidRPr="00092457" w:rsidRDefault="001C693D" w:rsidP="00AA6CE8">
            <w:pPr>
              <w:wordWrap/>
              <w:adjustRightInd w:val="0"/>
              <w:jc w:val="center"/>
              <w:rPr>
                <w:sz w:val="27"/>
                <w:szCs w:val="27"/>
                <w:lang w:val="ru-RU"/>
              </w:rPr>
            </w:pPr>
            <w:r w:rsidRPr="00092457">
              <w:rPr>
                <w:sz w:val="27"/>
                <w:szCs w:val="27"/>
                <w:lang w:val="ru-RU"/>
              </w:rPr>
              <w:t>Проведение мероприятий культурной и патриотической направленности</w:t>
            </w:r>
          </w:p>
        </w:tc>
      </w:tr>
      <w:tr w:rsidR="00D17B74" w:rsidRPr="00AB7780" w:rsidTr="00D17B74">
        <w:trPr>
          <w:jc w:val="center"/>
        </w:trPr>
        <w:tc>
          <w:tcPr>
            <w:tcW w:w="3823" w:type="dxa"/>
            <w:vAlign w:val="center"/>
          </w:tcPr>
          <w:p w:rsidR="00D17B74" w:rsidRPr="00092457" w:rsidRDefault="00D17B74" w:rsidP="00D17B74">
            <w:pPr>
              <w:jc w:val="center"/>
              <w:rPr>
                <w:sz w:val="27"/>
                <w:szCs w:val="27"/>
                <w:lang w:val="ru-RU"/>
              </w:rPr>
            </w:pPr>
            <w:r w:rsidRPr="00092457">
              <w:rPr>
                <w:sz w:val="27"/>
                <w:szCs w:val="27"/>
                <w:lang w:val="ru-RU"/>
              </w:rPr>
              <w:t>Детская школа искусств имени К. Г. Самарина</w:t>
            </w:r>
          </w:p>
        </w:tc>
        <w:tc>
          <w:tcPr>
            <w:tcW w:w="5805" w:type="dxa"/>
            <w:vMerge w:val="restart"/>
            <w:vAlign w:val="center"/>
          </w:tcPr>
          <w:p w:rsidR="00D17B74" w:rsidRPr="00092457" w:rsidRDefault="00D17B74" w:rsidP="00AA6CE8">
            <w:pPr>
              <w:wordWrap/>
              <w:adjustRightInd w:val="0"/>
              <w:jc w:val="center"/>
              <w:rPr>
                <w:sz w:val="27"/>
                <w:szCs w:val="27"/>
                <w:lang w:val="ru-RU"/>
              </w:rPr>
            </w:pPr>
            <w:r w:rsidRPr="00092457">
              <w:rPr>
                <w:sz w:val="27"/>
                <w:szCs w:val="27"/>
                <w:lang w:val="ru-RU"/>
              </w:rPr>
              <w:t>Дополнительное образование учащихся</w:t>
            </w:r>
          </w:p>
          <w:p w:rsidR="00D17B74" w:rsidRPr="00092457" w:rsidRDefault="00D17B74" w:rsidP="00AA6CE8">
            <w:pPr>
              <w:wordWrap/>
              <w:adjustRightInd w:val="0"/>
              <w:jc w:val="center"/>
              <w:rPr>
                <w:sz w:val="27"/>
                <w:szCs w:val="27"/>
                <w:lang w:val="ru-RU"/>
              </w:rPr>
            </w:pPr>
            <w:r w:rsidRPr="00092457">
              <w:rPr>
                <w:sz w:val="27"/>
                <w:szCs w:val="27"/>
                <w:lang w:val="ru-RU"/>
              </w:rPr>
              <w:t>Совместные мероприятия</w:t>
            </w:r>
          </w:p>
        </w:tc>
      </w:tr>
      <w:tr w:rsidR="00D17B74" w:rsidRPr="00AB7780" w:rsidTr="00D17B74">
        <w:trPr>
          <w:jc w:val="center"/>
        </w:trPr>
        <w:tc>
          <w:tcPr>
            <w:tcW w:w="3823" w:type="dxa"/>
            <w:vAlign w:val="center"/>
          </w:tcPr>
          <w:p w:rsidR="00D17B74" w:rsidRPr="00092457" w:rsidRDefault="00D17B74" w:rsidP="00D17B74">
            <w:pPr>
              <w:jc w:val="center"/>
              <w:rPr>
                <w:sz w:val="27"/>
                <w:szCs w:val="27"/>
                <w:lang w:val="ru-RU"/>
              </w:rPr>
            </w:pPr>
            <w:r w:rsidRPr="00092457">
              <w:rPr>
                <w:sz w:val="27"/>
                <w:szCs w:val="27"/>
                <w:lang w:val="ru-RU"/>
              </w:rPr>
              <w:t>Детская художественная</w:t>
            </w:r>
            <w:r w:rsidR="001C693D" w:rsidRPr="00092457">
              <w:rPr>
                <w:sz w:val="27"/>
                <w:szCs w:val="27"/>
                <w:lang w:val="ru-RU"/>
              </w:rPr>
              <w:t xml:space="preserve"> </w:t>
            </w:r>
            <w:r w:rsidRPr="00092457">
              <w:rPr>
                <w:sz w:val="27"/>
                <w:szCs w:val="27"/>
                <w:lang w:val="ru-RU"/>
              </w:rPr>
              <w:t>школа им. В.И. Сурикова</w:t>
            </w:r>
          </w:p>
        </w:tc>
        <w:tc>
          <w:tcPr>
            <w:tcW w:w="5805" w:type="dxa"/>
            <w:vMerge/>
            <w:vAlign w:val="center"/>
          </w:tcPr>
          <w:p w:rsidR="00D17B74" w:rsidRPr="00092457" w:rsidRDefault="00D17B74" w:rsidP="00AA6CE8">
            <w:pPr>
              <w:wordWrap/>
              <w:adjustRightInd w:val="0"/>
              <w:jc w:val="center"/>
              <w:rPr>
                <w:sz w:val="27"/>
                <w:szCs w:val="27"/>
                <w:lang w:val="ru-RU"/>
              </w:rPr>
            </w:pPr>
          </w:p>
        </w:tc>
      </w:tr>
      <w:tr w:rsidR="00D17B74" w:rsidRPr="00092457" w:rsidTr="00D17B74">
        <w:trPr>
          <w:jc w:val="center"/>
        </w:trPr>
        <w:tc>
          <w:tcPr>
            <w:tcW w:w="3823" w:type="dxa"/>
            <w:vAlign w:val="center"/>
          </w:tcPr>
          <w:p w:rsidR="00D17B74" w:rsidRPr="00092457" w:rsidRDefault="00D17B74" w:rsidP="00D17B74">
            <w:pPr>
              <w:jc w:val="center"/>
              <w:rPr>
                <w:sz w:val="27"/>
                <w:szCs w:val="27"/>
                <w:lang w:val="ru-RU"/>
              </w:rPr>
            </w:pPr>
            <w:r w:rsidRPr="00092457">
              <w:rPr>
                <w:color w:val="000000"/>
                <w:sz w:val="27"/>
                <w:szCs w:val="27"/>
                <w:shd w:val="clear" w:color="auto" w:fill="FFFFFF"/>
              </w:rPr>
              <w:t>МБОУ ДО «Центр творчества»</w:t>
            </w:r>
          </w:p>
        </w:tc>
        <w:tc>
          <w:tcPr>
            <w:tcW w:w="5805" w:type="dxa"/>
            <w:vMerge/>
            <w:vAlign w:val="center"/>
          </w:tcPr>
          <w:p w:rsidR="00D17B74" w:rsidRPr="00092457" w:rsidRDefault="00D17B74" w:rsidP="00AA6CE8">
            <w:pPr>
              <w:wordWrap/>
              <w:adjustRightInd w:val="0"/>
              <w:jc w:val="center"/>
              <w:rPr>
                <w:sz w:val="27"/>
                <w:szCs w:val="27"/>
                <w:lang w:val="ru-RU"/>
              </w:rPr>
            </w:pPr>
          </w:p>
        </w:tc>
      </w:tr>
    </w:tbl>
    <w:p w:rsidR="001C693D" w:rsidRPr="00092457" w:rsidRDefault="001C693D" w:rsidP="00423998">
      <w:pPr>
        <w:tabs>
          <w:tab w:val="left" w:pos="851"/>
        </w:tabs>
        <w:wordWrap/>
        <w:jc w:val="left"/>
        <w:rPr>
          <w:b/>
          <w:iCs/>
          <w:w w:val="0"/>
          <w:sz w:val="27"/>
          <w:szCs w:val="27"/>
          <w:lang w:val="ru-RU"/>
        </w:rPr>
      </w:pPr>
    </w:p>
    <w:p w:rsidR="00423998" w:rsidRPr="00092457" w:rsidRDefault="00423998" w:rsidP="00423998">
      <w:pPr>
        <w:tabs>
          <w:tab w:val="left" w:pos="851"/>
        </w:tabs>
        <w:wordWrap/>
        <w:jc w:val="left"/>
        <w:rPr>
          <w:b/>
          <w:iCs/>
          <w:w w:val="0"/>
          <w:sz w:val="27"/>
          <w:szCs w:val="27"/>
          <w:lang w:val="ru-RU"/>
        </w:rPr>
      </w:pPr>
      <w:r w:rsidRPr="00092457">
        <w:rPr>
          <w:b/>
          <w:iCs/>
          <w:w w:val="0"/>
          <w:sz w:val="27"/>
          <w:szCs w:val="27"/>
          <w:lang w:val="ru-RU"/>
        </w:rPr>
        <w:t>2.2.11. Профориентация</w:t>
      </w:r>
    </w:p>
    <w:p w:rsidR="001C693D" w:rsidRPr="00092457" w:rsidRDefault="001C693D" w:rsidP="001C693D">
      <w:pPr>
        <w:wordWrap/>
        <w:ind w:firstLine="567"/>
        <w:rPr>
          <w:sz w:val="27"/>
          <w:szCs w:val="27"/>
          <w:lang w:val="ru-RU"/>
        </w:rPr>
      </w:pPr>
      <w:r w:rsidRPr="00092457">
        <w:rPr>
          <w:sz w:val="27"/>
          <w:szCs w:val="27"/>
          <w:lang w:val="ru-RU"/>
        </w:rPr>
        <w:t>Совместная деятельность педагогов и школьников по направлению «Профориентация» включает в себя профессиональное просвещение обучающихся; диагностику и консультирование по проблемам профориентации и организацию профессиональных проб.</w:t>
      </w:r>
    </w:p>
    <w:p w:rsidR="001C693D" w:rsidRPr="00092457" w:rsidRDefault="001C693D" w:rsidP="001C693D">
      <w:pPr>
        <w:wordWrap/>
        <w:ind w:firstLine="567"/>
        <w:rPr>
          <w:sz w:val="27"/>
          <w:szCs w:val="27"/>
          <w:lang w:val="ru-RU"/>
        </w:rPr>
      </w:pPr>
      <w:r w:rsidRPr="00092457">
        <w:rPr>
          <w:sz w:val="27"/>
          <w:szCs w:val="27"/>
          <w:lang w:val="ru-RU"/>
        </w:rPr>
        <w:t>Задача совместной деятельности педагога и ребенка - подготовить школьника к осознанному выбору своей будущей профессиональной деятельности. Эта работа осуществляется через:</w:t>
      </w:r>
    </w:p>
    <w:p w:rsidR="006C0433" w:rsidRPr="00092457" w:rsidRDefault="001C693D" w:rsidP="006C0433">
      <w:pPr>
        <w:wordWrap/>
        <w:ind w:firstLine="567"/>
        <w:rPr>
          <w:sz w:val="27"/>
          <w:szCs w:val="27"/>
          <w:lang w:val="ru-RU"/>
        </w:rPr>
      </w:pPr>
      <w:r w:rsidRPr="00092457">
        <w:rPr>
          <w:sz w:val="27"/>
          <w:szCs w:val="27"/>
          <w:lang w:val="ru-RU"/>
        </w:rPr>
        <w:t>—</w:t>
      </w:r>
      <w:r w:rsidRPr="00092457">
        <w:rPr>
          <w:sz w:val="27"/>
          <w:szCs w:val="27"/>
          <w:lang w:val="ru-RU"/>
        </w:rPr>
        <w:tab/>
        <w:t>профориентационное тестирование на платформе «Билет в будущее»;</w:t>
      </w:r>
      <w:r w:rsidR="006C0433">
        <w:rPr>
          <w:sz w:val="27"/>
          <w:szCs w:val="27"/>
          <w:lang w:val="ru-RU"/>
        </w:rPr>
        <w:t xml:space="preserve"> </w:t>
      </w:r>
    </w:p>
    <w:p w:rsidR="001C693D" w:rsidRPr="00092457" w:rsidRDefault="001C693D" w:rsidP="001C693D">
      <w:pPr>
        <w:wordWrap/>
        <w:ind w:firstLine="567"/>
        <w:rPr>
          <w:sz w:val="27"/>
          <w:szCs w:val="27"/>
          <w:lang w:val="ru-RU"/>
        </w:rPr>
      </w:pPr>
      <w:r w:rsidRPr="00092457">
        <w:rPr>
          <w:sz w:val="27"/>
          <w:szCs w:val="27"/>
          <w:lang w:val="ru-RU"/>
        </w:rPr>
        <w:t>—</w:t>
      </w:r>
      <w:r w:rsidRPr="00092457">
        <w:rPr>
          <w:sz w:val="27"/>
          <w:szCs w:val="27"/>
          <w:lang w:val="ru-RU"/>
        </w:rPr>
        <w:tab/>
        <w:t>реализацию дополнительных программ по предметным областям «Технология», «Информатика», «Основы безопасности жизнедеятельности» и курс</w:t>
      </w:r>
      <w:r w:rsidR="006C0433">
        <w:rPr>
          <w:sz w:val="27"/>
          <w:szCs w:val="27"/>
          <w:lang w:val="ru-RU"/>
        </w:rPr>
        <w:t xml:space="preserve">а внеурочной деятельности </w:t>
      </w:r>
      <w:r w:rsidRPr="00092457">
        <w:rPr>
          <w:sz w:val="27"/>
          <w:szCs w:val="27"/>
          <w:lang w:val="ru-RU"/>
        </w:rPr>
        <w:t>«</w:t>
      </w:r>
      <w:r w:rsidR="006C0433">
        <w:rPr>
          <w:sz w:val="27"/>
          <w:szCs w:val="27"/>
          <w:lang w:val="ru-RU"/>
        </w:rPr>
        <w:t>Россия- мои горизонты</w:t>
      </w:r>
      <w:r w:rsidRPr="00092457">
        <w:rPr>
          <w:sz w:val="27"/>
          <w:szCs w:val="27"/>
          <w:lang w:val="ru-RU"/>
        </w:rPr>
        <w:t>»,</w:t>
      </w:r>
      <w:r w:rsidR="006C0433">
        <w:rPr>
          <w:sz w:val="27"/>
          <w:szCs w:val="27"/>
          <w:lang w:val="ru-RU"/>
        </w:rPr>
        <w:t xml:space="preserve"> реализуемый в рамках профминимума</w:t>
      </w:r>
      <w:r w:rsidRPr="00092457">
        <w:rPr>
          <w:sz w:val="27"/>
          <w:szCs w:val="27"/>
          <w:lang w:val="ru-RU"/>
        </w:rPr>
        <w:t xml:space="preserve">; </w:t>
      </w:r>
    </w:p>
    <w:p w:rsidR="001C693D" w:rsidRPr="00092457" w:rsidRDefault="001C693D" w:rsidP="001C693D">
      <w:pPr>
        <w:wordWrap/>
        <w:ind w:firstLine="567"/>
        <w:rPr>
          <w:sz w:val="27"/>
          <w:szCs w:val="27"/>
          <w:lang w:val="ru-RU"/>
        </w:rPr>
      </w:pPr>
      <w:r w:rsidRPr="00092457">
        <w:rPr>
          <w:sz w:val="27"/>
          <w:szCs w:val="27"/>
          <w:lang w:val="ru-RU"/>
        </w:rPr>
        <w:t>—</w:t>
      </w:r>
      <w:r w:rsidRPr="00092457">
        <w:rPr>
          <w:sz w:val="27"/>
          <w:szCs w:val="27"/>
          <w:lang w:val="ru-RU"/>
        </w:rPr>
        <w:tab/>
        <w:t>совместное с педагогами изучение интернет ресурсов, посвященных выбору профессий ( http://www.мой-ориентир.рф, https://proektoria.online);</w:t>
      </w:r>
    </w:p>
    <w:p w:rsidR="001C693D" w:rsidRPr="00092457" w:rsidRDefault="001C693D" w:rsidP="001C693D">
      <w:pPr>
        <w:wordWrap/>
        <w:ind w:firstLine="567"/>
        <w:rPr>
          <w:sz w:val="27"/>
          <w:szCs w:val="27"/>
          <w:lang w:val="ru-RU"/>
        </w:rPr>
      </w:pPr>
      <w:r w:rsidRPr="00092457">
        <w:rPr>
          <w:sz w:val="27"/>
          <w:szCs w:val="27"/>
          <w:lang w:val="ru-RU"/>
        </w:rPr>
        <w:t>—</w:t>
      </w:r>
      <w:r w:rsidRPr="00092457">
        <w:rPr>
          <w:sz w:val="27"/>
          <w:szCs w:val="27"/>
          <w:lang w:val="ru-RU"/>
        </w:rPr>
        <w:tab/>
        <w:t>прохождение профориентационного онлайн-тестирования (https://proforientator.ru/tests/,    https://postupi.online/ и др.);</w:t>
      </w:r>
    </w:p>
    <w:p w:rsidR="001C693D" w:rsidRPr="00092457" w:rsidRDefault="001C693D" w:rsidP="001C693D">
      <w:pPr>
        <w:wordWrap/>
        <w:ind w:firstLine="567"/>
        <w:rPr>
          <w:sz w:val="27"/>
          <w:szCs w:val="27"/>
          <w:lang w:val="ru-RU"/>
        </w:rPr>
      </w:pPr>
      <w:r w:rsidRPr="00092457">
        <w:rPr>
          <w:sz w:val="27"/>
          <w:szCs w:val="27"/>
          <w:lang w:val="ru-RU"/>
        </w:rPr>
        <w:t>—</w:t>
      </w:r>
      <w:r w:rsidRPr="00092457">
        <w:rPr>
          <w:sz w:val="27"/>
          <w:szCs w:val="27"/>
          <w:lang w:val="ru-RU"/>
        </w:rPr>
        <w:tab/>
        <w:t xml:space="preserve">онлайн курсов по интересующим профессиям и направлениям </w:t>
      </w:r>
      <w:r w:rsidRPr="00092457">
        <w:rPr>
          <w:sz w:val="27"/>
          <w:szCs w:val="27"/>
          <w:lang w:val="ru-RU"/>
        </w:rPr>
        <w:lastRenderedPageBreak/>
        <w:t>образования;</w:t>
      </w:r>
    </w:p>
    <w:p w:rsidR="001C693D" w:rsidRPr="00092457" w:rsidRDefault="001C693D" w:rsidP="001C693D">
      <w:pPr>
        <w:wordWrap/>
        <w:ind w:firstLine="567"/>
        <w:rPr>
          <w:sz w:val="27"/>
          <w:szCs w:val="27"/>
          <w:lang w:val="ru-RU"/>
        </w:rPr>
      </w:pPr>
      <w:r w:rsidRPr="00092457">
        <w:rPr>
          <w:sz w:val="27"/>
          <w:szCs w:val="27"/>
          <w:lang w:val="ru-RU"/>
        </w:rPr>
        <w:t>—</w:t>
      </w:r>
      <w:r w:rsidRPr="00092457">
        <w:rPr>
          <w:sz w:val="27"/>
          <w:szCs w:val="27"/>
          <w:lang w:val="ru-RU"/>
        </w:rPr>
        <w:tab/>
        <w:t>веб-квеста</w:t>
      </w:r>
      <w:r w:rsidRPr="00092457">
        <w:rPr>
          <w:sz w:val="27"/>
          <w:szCs w:val="27"/>
          <w:lang w:val="ru-RU"/>
        </w:rPr>
        <w:tab/>
        <w:t>«Построй</w:t>
      </w:r>
      <w:r w:rsidRPr="00092457">
        <w:rPr>
          <w:sz w:val="27"/>
          <w:szCs w:val="27"/>
          <w:lang w:val="ru-RU"/>
        </w:rPr>
        <w:tab/>
        <w:t>свою</w:t>
      </w:r>
      <w:r w:rsidRPr="00092457">
        <w:rPr>
          <w:sz w:val="27"/>
          <w:szCs w:val="27"/>
          <w:lang w:val="ru-RU"/>
        </w:rPr>
        <w:tab/>
        <w:t>траекторию поступления в ВУЗ</w:t>
      </w:r>
    </w:p>
    <w:p w:rsidR="001C693D" w:rsidRPr="00092457" w:rsidRDefault="001C693D" w:rsidP="001C693D">
      <w:pPr>
        <w:wordWrap/>
        <w:ind w:firstLine="567"/>
        <w:rPr>
          <w:sz w:val="27"/>
          <w:szCs w:val="27"/>
          <w:lang w:val="ru-RU"/>
        </w:rPr>
      </w:pPr>
      <w:r w:rsidRPr="00092457">
        <w:rPr>
          <w:sz w:val="27"/>
          <w:szCs w:val="27"/>
          <w:lang w:val="ru-RU"/>
        </w:rPr>
        <w:t>(https://postupi.online/service/service-vo/quest/);</w:t>
      </w:r>
    </w:p>
    <w:p w:rsidR="001C693D" w:rsidRPr="00092457" w:rsidRDefault="001C693D" w:rsidP="001C693D">
      <w:pPr>
        <w:wordWrap/>
        <w:ind w:firstLine="567"/>
        <w:rPr>
          <w:sz w:val="27"/>
          <w:szCs w:val="27"/>
          <w:lang w:val="ru-RU"/>
        </w:rPr>
      </w:pPr>
      <w:r w:rsidRPr="00092457">
        <w:rPr>
          <w:sz w:val="27"/>
          <w:szCs w:val="27"/>
          <w:lang w:val="ru-RU"/>
        </w:rPr>
        <w:t>—</w:t>
      </w:r>
      <w:r w:rsidRPr="00092457">
        <w:rPr>
          <w:sz w:val="27"/>
          <w:szCs w:val="27"/>
          <w:lang w:val="ru-RU"/>
        </w:rPr>
        <w:tab/>
        <w:t>участие в работе всероссийских профориентационных проектов «ПроеКТОриЯ</w:t>
      </w:r>
      <w:r w:rsidR="006C0433">
        <w:rPr>
          <w:sz w:val="27"/>
          <w:szCs w:val="27"/>
          <w:lang w:val="ru-RU"/>
        </w:rPr>
        <w:t>», «Шоу-профессий»</w:t>
      </w:r>
      <w:r w:rsidRPr="00092457">
        <w:rPr>
          <w:sz w:val="27"/>
          <w:szCs w:val="27"/>
          <w:lang w:val="ru-RU"/>
        </w:rPr>
        <w:t>;</w:t>
      </w:r>
    </w:p>
    <w:p w:rsidR="001C693D" w:rsidRPr="00092457" w:rsidRDefault="001C693D" w:rsidP="001C693D">
      <w:pPr>
        <w:wordWrap/>
        <w:ind w:firstLine="567"/>
        <w:rPr>
          <w:sz w:val="27"/>
          <w:szCs w:val="27"/>
          <w:lang w:val="ru-RU"/>
        </w:rPr>
      </w:pPr>
      <w:r w:rsidRPr="00092457">
        <w:rPr>
          <w:sz w:val="27"/>
          <w:szCs w:val="27"/>
          <w:lang w:val="ru-RU"/>
        </w:rPr>
        <w:t>—</w:t>
      </w:r>
      <w:r w:rsidRPr="00092457">
        <w:rPr>
          <w:sz w:val="27"/>
          <w:szCs w:val="27"/>
          <w:lang w:val="ru-RU"/>
        </w:rPr>
        <w:tab/>
        <w:t>участие обучающихся 1-9 классов в российском тестировании функциональной грамотности по модели PISA, по результатам которого каждый участник получает индивидуальные рекомендации;</w:t>
      </w:r>
    </w:p>
    <w:p w:rsidR="001C693D" w:rsidRPr="00092457" w:rsidRDefault="001C693D" w:rsidP="001C693D">
      <w:pPr>
        <w:wordWrap/>
        <w:ind w:firstLine="567"/>
        <w:rPr>
          <w:sz w:val="27"/>
          <w:szCs w:val="27"/>
          <w:lang w:val="ru-RU"/>
        </w:rPr>
      </w:pPr>
      <w:r w:rsidRPr="00092457">
        <w:rPr>
          <w:sz w:val="27"/>
          <w:szCs w:val="27"/>
          <w:lang w:val="ru-RU"/>
        </w:rPr>
        <w:t>—</w:t>
      </w:r>
      <w:r w:rsidRPr="00092457">
        <w:rPr>
          <w:sz w:val="27"/>
          <w:szCs w:val="27"/>
          <w:lang w:val="ru-RU"/>
        </w:rPr>
        <w:tab/>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1C693D" w:rsidRPr="00092457" w:rsidRDefault="001C693D" w:rsidP="001C693D">
      <w:pPr>
        <w:wordWrap/>
        <w:ind w:firstLine="567"/>
        <w:rPr>
          <w:sz w:val="27"/>
          <w:szCs w:val="27"/>
          <w:lang w:val="ru-RU"/>
        </w:rPr>
      </w:pPr>
      <w:r w:rsidRPr="00092457">
        <w:rPr>
          <w:sz w:val="27"/>
          <w:szCs w:val="27"/>
          <w:lang w:val="ru-RU"/>
        </w:rPr>
        <w:t>—</w:t>
      </w:r>
      <w:r w:rsidRPr="00092457">
        <w:rPr>
          <w:sz w:val="27"/>
          <w:szCs w:val="27"/>
          <w:lang w:val="ru-RU"/>
        </w:rPr>
        <w:tab/>
        <w:t>профориентационные игры: деловые игры,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C693D" w:rsidRPr="00092457" w:rsidRDefault="001C693D" w:rsidP="001C693D">
      <w:pPr>
        <w:wordWrap/>
        <w:ind w:firstLine="567"/>
        <w:rPr>
          <w:sz w:val="27"/>
          <w:szCs w:val="27"/>
          <w:lang w:val="ru-RU"/>
        </w:rPr>
      </w:pPr>
      <w:r w:rsidRPr="00092457">
        <w:rPr>
          <w:sz w:val="27"/>
          <w:szCs w:val="27"/>
          <w:lang w:val="ru-RU"/>
        </w:rPr>
        <w:t>—</w:t>
      </w:r>
      <w:r w:rsidRPr="00092457">
        <w:rPr>
          <w:sz w:val="27"/>
          <w:szCs w:val="27"/>
          <w:lang w:val="ru-RU"/>
        </w:rPr>
        <w:tab/>
        <w:t>экскурсии на предприятия, дающие обучающимся начальные представления о существующих профессиях и условиях работы людей, представляющих эти профессии;</w:t>
      </w:r>
    </w:p>
    <w:p w:rsidR="001C693D" w:rsidRPr="00092457" w:rsidRDefault="001C693D" w:rsidP="001C693D">
      <w:pPr>
        <w:wordWrap/>
        <w:ind w:firstLine="567"/>
        <w:rPr>
          <w:sz w:val="27"/>
          <w:szCs w:val="27"/>
          <w:lang w:val="ru-RU"/>
        </w:rPr>
      </w:pPr>
      <w:r w:rsidRPr="00092457">
        <w:rPr>
          <w:sz w:val="27"/>
          <w:szCs w:val="27"/>
          <w:lang w:val="ru-RU"/>
        </w:rPr>
        <w:t>—</w:t>
      </w:r>
      <w:r w:rsidRPr="00092457">
        <w:rPr>
          <w:sz w:val="27"/>
          <w:szCs w:val="27"/>
          <w:lang w:val="ru-RU"/>
        </w:rPr>
        <w:tab/>
        <w:t>посещение «дней открытых дверей» в средних специальных учебных заведениях и вузах.</w:t>
      </w:r>
    </w:p>
    <w:p w:rsidR="001C693D" w:rsidRPr="00092457" w:rsidRDefault="001C693D" w:rsidP="001C693D">
      <w:pPr>
        <w:wordWrap/>
        <w:ind w:firstLine="567"/>
        <w:rPr>
          <w:sz w:val="27"/>
          <w:szCs w:val="27"/>
          <w:lang w:val="ru-RU"/>
        </w:rPr>
      </w:pPr>
      <w:r w:rsidRPr="00092457">
        <w:rPr>
          <w:sz w:val="27"/>
          <w:szCs w:val="27"/>
          <w:lang w:val="ru-RU"/>
        </w:rPr>
        <w:t>На индивидуальном уровне:</w:t>
      </w:r>
    </w:p>
    <w:p w:rsidR="001C693D" w:rsidRPr="00092457" w:rsidRDefault="001C693D" w:rsidP="001C693D">
      <w:pPr>
        <w:wordWrap/>
        <w:ind w:firstLine="567"/>
        <w:rPr>
          <w:sz w:val="27"/>
          <w:szCs w:val="27"/>
          <w:lang w:val="ru-RU"/>
        </w:rPr>
      </w:pPr>
      <w:r w:rsidRPr="00092457">
        <w:rPr>
          <w:sz w:val="27"/>
          <w:szCs w:val="27"/>
          <w:lang w:val="ru-RU"/>
        </w:rPr>
        <w:t>—</w:t>
      </w:r>
      <w:r w:rsidRPr="00092457">
        <w:rPr>
          <w:sz w:val="27"/>
          <w:szCs w:val="27"/>
          <w:lang w:val="ru-RU"/>
        </w:rPr>
        <w:tab/>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C693D" w:rsidRPr="00092457" w:rsidRDefault="001C693D" w:rsidP="001C693D">
      <w:pPr>
        <w:wordWrap/>
        <w:ind w:firstLine="567"/>
        <w:rPr>
          <w:sz w:val="27"/>
          <w:szCs w:val="27"/>
          <w:lang w:val="ru-RU"/>
        </w:rPr>
      </w:pPr>
      <w:r w:rsidRPr="00092457">
        <w:rPr>
          <w:sz w:val="27"/>
          <w:szCs w:val="27"/>
          <w:lang w:val="ru-RU"/>
        </w:rPr>
        <w:t>—</w:t>
      </w:r>
      <w:r w:rsidRPr="00092457">
        <w:rPr>
          <w:sz w:val="27"/>
          <w:szCs w:val="27"/>
          <w:lang w:val="ru-RU"/>
        </w:rPr>
        <w:tab/>
        <w:t>участие в проектной деятельности, участия в научно-практических конференциях;</w:t>
      </w:r>
    </w:p>
    <w:p w:rsidR="001C693D" w:rsidRPr="00092457" w:rsidRDefault="001C693D" w:rsidP="001C693D">
      <w:pPr>
        <w:wordWrap/>
        <w:ind w:firstLine="567"/>
        <w:rPr>
          <w:sz w:val="27"/>
          <w:szCs w:val="27"/>
          <w:lang w:val="ru-RU"/>
        </w:rPr>
      </w:pPr>
      <w:r w:rsidRPr="00092457">
        <w:rPr>
          <w:sz w:val="27"/>
          <w:szCs w:val="27"/>
          <w:lang w:val="ru-RU"/>
        </w:rPr>
        <w:t>—</w:t>
      </w:r>
      <w:r w:rsidRPr="00092457">
        <w:rPr>
          <w:sz w:val="27"/>
          <w:szCs w:val="27"/>
          <w:lang w:val="ru-RU"/>
        </w:rPr>
        <w:tab/>
        <w:t>составление обучающимися профессиограмм будущей профессии (работа с Матрицей выбора профессии (Г.В. Резапкина));</w:t>
      </w:r>
    </w:p>
    <w:p w:rsidR="001C693D" w:rsidRPr="00092457" w:rsidRDefault="001C693D" w:rsidP="001C693D">
      <w:pPr>
        <w:wordWrap/>
        <w:ind w:firstLine="567"/>
        <w:rPr>
          <w:sz w:val="27"/>
          <w:szCs w:val="27"/>
          <w:lang w:val="ru-RU"/>
        </w:rPr>
      </w:pPr>
      <w:r w:rsidRPr="00092457">
        <w:rPr>
          <w:sz w:val="27"/>
          <w:szCs w:val="27"/>
          <w:lang w:val="ru-RU"/>
        </w:rPr>
        <w:t>—</w:t>
      </w:r>
      <w:r w:rsidRPr="00092457">
        <w:rPr>
          <w:sz w:val="27"/>
          <w:szCs w:val="27"/>
          <w:lang w:val="ru-RU"/>
        </w:rPr>
        <w:tab/>
        <w:t>проведение профессиональных проб по пяти профессиональным сферам - «Человек - Человек», «Человек - Техника», «Человек - Природа», «Человек - Знаковая система», «Человек - Художественный образ».</w:t>
      </w:r>
    </w:p>
    <w:p w:rsidR="00423998" w:rsidRPr="00092457" w:rsidRDefault="00423998" w:rsidP="00423998">
      <w:pPr>
        <w:tabs>
          <w:tab w:val="left" w:pos="851"/>
        </w:tabs>
        <w:wordWrap/>
        <w:jc w:val="left"/>
        <w:rPr>
          <w:b/>
          <w:iCs/>
          <w:w w:val="0"/>
          <w:sz w:val="27"/>
          <w:szCs w:val="27"/>
          <w:lang w:val="ru-RU"/>
        </w:rPr>
      </w:pPr>
      <w:r w:rsidRPr="00092457">
        <w:rPr>
          <w:b/>
          <w:iCs/>
          <w:w w:val="0"/>
          <w:sz w:val="27"/>
          <w:szCs w:val="27"/>
          <w:lang w:val="ru-RU"/>
        </w:rPr>
        <w:t>2.2.12. Детские общественные объединения</w:t>
      </w:r>
      <w:r w:rsidR="000F433F" w:rsidRPr="00092457">
        <w:rPr>
          <w:b/>
          <w:iCs/>
          <w:w w:val="0"/>
          <w:sz w:val="27"/>
          <w:szCs w:val="27"/>
          <w:lang w:val="ru-RU"/>
        </w:rPr>
        <w:t>.</w:t>
      </w:r>
    </w:p>
    <w:p w:rsidR="00423998" w:rsidRPr="00092457" w:rsidRDefault="00423998" w:rsidP="00423998">
      <w:pPr>
        <w:pStyle w:val="ParaAttribute38"/>
        <w:ind w:right="0" w:firstLine="567"/>
        <w:rPr>
          <w:i/>
          <w:sz w:val="27"/>
          <w:szCs w:val="27"/>
        </w:rPr>
      </w:pPr>
      <w:r w:rsidRPr="00092457">
        <w:rPr>
          <w:rFonts w:eastAsia="Calibri"/>
          <w:sz w:val="27"/>
          <w:szCs w:val="27"/>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423998" w:rsidRPr="00092457" w:rsidRDefault="00423998" w:rsidP="00423998">
      <w:pPr>
        <w:tabs>
          <w:tab w:val="left" w:pos="993"/>
          <w:tab w:val="left" w:pos="1310"/>
        </w:tabs>
        <w:rPr>
          <w:rFonts w:eastAsia="Calibri"/>
          <w:sz w:val="27"/>
          <w:szCs w:val="27"/>
          <w:lang w:val="ru-RU"/>
        </w:rPr>
      </w:pPr>
      <w:r w:rsidRPr="00092457">
        <w:rPr>
          <w:rFonts w:eastAsia="Calibri"/>
          <w:sz w:val="27"/>
          <w:szCs w:val="27"/>
          <w:lang w:val="ru-RU"/>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423998" w:rsidRPr="00092457" w:rsidRDefault="00D42CEF" w:rsidP="00D42CEF">
      <w:pPr>
        <w:wordWrap/>
        <w:rPr>
          <w:sz w:val="27"/>
          <w:szCs w:val="27"/>
          <w:lang w:val="ru-RU"/>
        </w:rPr>
      </w:pPr>
      <w:r w:rsidRPr="00092457">
        <w:rPr>
          <w:rFonts w:eastAsia="Calibri"/>
          <w:sz w:val="27"/>
          <w:szCs w:val="27"/>
          <w:lang w:val="ru-RU"/>
        </w:rPr>
        <w:t xml:space="preserve">- </w:t>
      </w:r>
      <w:r w:rsidR="00423998" w:rsidRPr="00092457">
        <w:rPr>
          <w:rFonts w:eastAsia="Calibri"/>
          <w:sz w:val="27"/>
          <w:szCs w:val="27"/>
          <w:lang w:val="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00423998" w:rsidRPr="00092457">
        <w:rPr>
          <w:sz w:val="27"/>
          <w:szCs w:val="27"/>
          <w:lang w:val="ru-RU"/>
        </w:rPr>
        <w:t xml:space="preserve">забота, уважение, умение сопереживать, умение общаться, слушать и слышать других. </w:t>
      </w:r>
    </w:p>
    <w:p w:rsidR="00423998" w:rsidRPr="00092457" w:rsidRDefault="00D42CEF" w:rsidP="00D42CEF">
      <w:pPr>
        <w:tabs>
          <w:tab w:val="left" w:pos="993"/>
          <w:tab w:val="left" w:pos="1310"/>
        </w:tabs>
        <w:wordWrap/>
        <w:rPr>
          <w:rFonts w:eastAsia="Calibri"/>
          <w:sz w:val="27"/>
          <w:szCs w:val="27"/>
          <w:lang w:val="ru-RU"/>
        </w:rPr>
      </w:pPr>
      <w:r w:rsidRPr="00092457">
        <w:rPr>
          <w:rFonts w:eastAsia="Calibri"/>
          <w:sz w:val="27"/>
          <w:szCs w:val="27"/>
          <w:lang w:val="ru-RU"/>
        </w:rPr>
        <w:lastRenderedPageBreak/>
        <w:t xml:space="preserve">- </w:t>
      </w:r>
      <w:r w:rsidR="00423998" w:rsidRPr="00092457">
        <w:rPr>
          <w:rFonts w:eastAsia="Calibri"/>
          <w:sz w:val="27"/>
          <w:szCs w:val="27"/>
          <w:lang w:val="ru-RU"/>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w:t>
      </w:r>
    </w:p>
    <w:p w:rsidR="00423998" w:rsidRPr="00092457" w:rsidRDefault="00D42CEF" w:rsidP="00D42CEF">
      <w:pPr>
        <w:tabs>
          <w:tab w:val="left" w:pos="993"/>
          <w:tab w:val="left" w:pos="1310"/>
        </w:tabs>
        <w:rPr>
          <w:rFonts w:eastAsia="Calibri"/>
          <w:sz w:val="27"/>
          <w:szCs w:val="27"/>
          <w:lang w:val="ru-RU"/>
        </w:rPr>
      </w:pPr>
      <w:r w:rsidRPr="00092457">
        <w:rPr>
          <w:rFonts w:eastAsia="Calibri"/>
          <w:sz w:val="27"/>
          <w:szCs w:val="27"/>
          <w:lang w:val="ru-RU"/>
        </w:rPr>
        <w:t xml:space="preserve">- </w:t>
      </w:r>
      <w:r w:rsidR="00423998" w:rsidRPr="00092457">
        <w:rPr>
          <w:rFonts w:eastAsia="Calibri"/>
          <w:sz w:val="27"/>
          <w:szCs w:val="27"/>
          <w:lang w:val="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событий;</w:t>
      </w:r>
    </w:p>
    <w:p w:rsidR="00423998" w:rsidRPr="00092457" w:rsidRDefault="00D42CEF" w:rsidP="00D42CEF">
      <w:pPr>
        <w:tabs>
          <w:tab w:val="left" w:pos="993"/>
          <w:tab w:val="left" w:pos="1310"/>
        </w:tabs>
        <w:rPr>
          <w:rFonts w:eastAsia="Calibri"/>
          <w:sz w:val="27"/>
          <w:szCs w:val="27"/>
          <w:lang w:val="ru-RU"/>
        </w:rPr>
      </w:pPr>
      <w:r w:rsidRPr="00092457">
        <w:rPr>
          <w:rFonts w:eastAsia="Calibri"/>
          <w:sz w:val="27"/>
          <w:szCs w:val="27"/>
          <w:lang w:val="ru-RU"/>
        </w:rPr>
        <w:t xml:space="preserve">- </w:t>
      </w:r>
      <w:r w:rsidR="00423998" w:rsidRPr="00092457">
        <w:rPr>
          <w:rFonts w:eastAsia="Calibri"/>
          <w:sz w:val="27"/>
          <w:szCs w:val="27"/>
          <w:lang w:val="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организации деятельности пресс-центра детского объединения);</w:t>
      </w:r>
    </w:p>
    <w:p w:rsidR="00423998" w:rsidRPr="00092457" w:rsidRDefault="00D42CEF" w:rsidP="00D42CEF">
      <w:pPr>
        <w:tabs>
          <w:tab w:val="left" w:pos="993"/>
          <w:tab w:val="left" w:pos="1310"/>
        </w:tabs>
        <w:rPr>
          <w:rFonts w:eastAsia="Calibri"/>
          <w:sz w:val="27"/>
          <w:szCs w:val="27"/>
          <w:lang w:val="ru-RU"/>
        </w:rPr>
      </w:pPr>
      <w:r w:rsidRPr="00092457">
        <w:rPr>
          <w:rFonts w:eastAsia="Calibri"/>
          <w:sz w:val="27"/>
          <w:szCs w:val="27"/>
          <w:lang w:val="ru-RU"/>
        </w:rPr>
        <w:t xml:space="preserve">- </w:t>
      </w:r>
      <w:r w:rsidR="00423998" w:rsidRPr="00092457">
        <w:rPr>
          <w:rFonts w:eastAsia="Calibri"/>
          <w:sz w:val="27"/>
          <w:szCs w:val="27"/>
          <w:lang w:val="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w:t>
      </w:r>
      <w:r w:rsidR="001C693D" w:rsidRPr="00092457">
        <w:rPr>
          <w:rFonts w:eastAsia="Calibri"/>
          <w:sz w:val="27"/>
          <w:szCs w:val="27"/>
          <w:lang w:val="ru-RU"/>
        </w:rPr>
        <w:t xml:space="preserve">о может </w:t>
      </w:r>
      <w:r w:rsidR="00423998" w:rsidRPr="00092457">
        <w:rPr>
          <w:rFonts w:eastAsia="Calibri"/>
          <w:sz w:val="27"/>
          <w:szCs w:val="27"/>
          <w:lang w:val="ru-RU"/>
        </w:rPr>
        <w:t xml:space="preserve">быть как участием школьников в проведении разовых акций, которые часто носят масштабный характер, так и постоянной деятельностью школьников. </w:t>
      </w:r>
    </w:p>
    <w:p w:rsidR="000F433F" w:rsidRPr="00092457" w:rsidRDefault="000F433F" w:rsidP="000F433F">
      <w:pPr>
        <w:ind w:firstLine="567"/>
        <w:rPr>
          <w:color w:val="000000" w:themeColor="text1"/>
          <w:sz w:val="27"/>
          <w:szCs w:val="27"/>
          <w:lang w:val="ru-RU"/>
        </w:rPr>
      </w:pPr>
      <w:r w:rsidRPr="00092457">
        <w:rPr>
          <w:color w:val="000000" w:themeColor="text1"/>
          <w:sz w:val="27"/>
          <w:szCs w:val="27"/>
          <w:lang w:val="ru-RU"/>
        </w:rPr>
        <w:t xml:space="preserve">Детское самоуправление в школе осуществляется следующим образом: </w:t>
      </w:r>
    </w:p>
    <w:p w:rsidR="000F433F" w:rsidRPr="00092457" w:rsidRDefault="000F433F" w:rsidP="000F433F">
      <w:pPr>
        <w:rPr>
          <w:i/>
          <w:color w:val="000000" w:themeColor="text1"/>
          <w:sz w:val="27"/>
          <w:szCs w:val="27"/>
          <w:lang w:val="ru-RU"/>
        </w:rPr>
      </w:pPr>
      <w:r w:rsidRPr="00092457">
        <w:rPr>
          <w:i/>
          <w:color w:val="000000" w:themeColor="text1"/>
          <w:sz w:val="27"/>
          <w:szCs w:val="27"/>
          <w:lang w:val="ru-RU"/>
        </w:rPr>
        <w:t xml:space="preserve">на уровне школы: </w:t>
      </w:r>
    </w:p>
    <w:p w:rsidR="006C0433" w:rsidRDefault="000F433F" w:rsidP="000F433F">
      <w:pPr>
        <w:rPr>
          <w:color w:val="000000" w:themeColor="text1"/>
          <w:sz w:val="27"/>
          <w:szCs w:val="27"/>
          <w:lang w:val="ru-RU"/>
        </w:rPr>
      </w:pPr>
      <w:r w:rsidRPr="00092457">
        <w:rPr>
          <w:color w:val="000000" w:themeColor="text1"/>
          <w:sz w:val="27"/>
          <w:szCs w:val="27"/>
          <w:lang w:val="ru-RU"/>
        </w:rPr>
        <w:t xml:space="preserve">- через деятельность выборного </w:t>
      </w:r>
      <w:r w:rsidR="00504D8D" w:rsidRPr="00092457">
        <w:rPr>
          <w:color w:val="000000" w:themeColor="text1"/>
          <w:sz w:val="27"/>
          <w:szCs w:val="27"/>
          <w:lang w:val="ru-RU"/>
        </w:rPr>
        <w:t>Ученического Парламента</w:t>
      </w:r>
      <w:r w:rsidRPr="00092457">
        <w:rPr>
          <w:color w:val="000000" w:themeColor="text1"/>
          <w:sz w:val="27"/>
          <w:szCs w:val="27"/>
          <w:lang w:val="ru-RU"/>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0F433F" w:rsidRPr="00092457" w:rsidRDefault="006C0433" w:rsidP="000F433F">
      <w:pPr>
        <w:rPr>
          <w:color w:val="000000" w:themeColor="text1"/>
          <w:sz w:val="27"/>
          <w:szCs w:val="27"/>
          <w:lang w:val="ru-RU"/>
        </w:rPr>
      </w:pPr>
      <w:r>
        <w:rPr>
          <w:color w:val="000000" w:themeColor="text1"/>
          <w:sz w:val="27"/>
          <w:szCs w:val="27"/>
          <w:lang w:val="ru-RU"/>
        </w:rPr>
        <w:t>- через деятеьность первичного отделения РДДМ на базе школы;</w:t>
      </w:r>
      <w:r w:rsidR="000F433F" w:rsidRPr="00092457">
        <w:rPr>
          <w:color w:val="000000" w:themeColor="text1"/>
          <w:sz w:val="27"/>
          <w:szCs w:val="27"/>
          <w:lang w:val="ru-RU"/>
        </w:rPr>
        <w:t xml:space="preserve"> </w:t>
      </w:r>
    </w:p>
    <w:p w:rsidR="000F433F" w:rsidRPr="00092457" w:rsidRDefault="000F433F" w:rsidP="000F433F">
      <w:pPr>
        <w:rPr>
          <w:color w:val="000000" w:themeColor="text1"/>
          <w:sz w:val="27"/>
          <w:szCs w:val="27"/>
          <w:lang w:val="ru-RU"/>
        </w:rPr>
      </w:pPr>
      <w:r w:rsidRPr="00092457">
        <w:rPr>
          <w:color w:val="000000" w:themeColor="text1"/>
          <w:sz w:val="27"/>
          <w:szCs w:val="27"/>
          <w:lang w:val="ru-RU"/>
        </w:rPr>
        <w:t xml:space="preserve">- через деятельность </w:t>
      </w:r>
      <w:r w:rsidR="00504D8D" w:rsidRPr="00092457">
        <w:rPr>
          <w:color w:val="000000" w:themeColor="text1"/>
          <w:sz w:val="27"/>
          <w:szCs w:val="27"/>
          <w:lang w:val="ru-RU"/>
        </w:rPr>
        <w:t xml:space="preserve">кураторов направлений «Личностное развитие», «Гражданская активность», «Информационно-медийное направление», «Военно-патриотическое направление» </w:t>
      </w:r>
      <w:r w:rsidRPr="00092457">
        <w:rPr>
          <w:color w:val="000000" w:themeColor="text1"/>
          <w:sz w:val="27"/>
          <w:szCs w:val="27"/>
          <w:lang w:val="ru-RU"/>
        </w:rPr>
        <w:t xml:space="preserve">для облегчения распространения значимой для школьников информации и получения обратной связи от классных коллективов; </w:t>
      </w:r>
    </w:p>
    <w:p w:rsidR="000F433F" w:rsidRPr="00092457" w:rsidRDefault="00504D8D" w:rsidP="000F433F">
      <w:pPr>
        <w:rPr>
          <w:color w:val="000000" w:themeColor="text1"/>
          <w:sz w:val="27"/>
          <w:szCs w:val="27"/>
          <w:lang w:val="ru-RU"/>
        </w:rPr>
      </w:pPr>
      <w:r w:rsidRPr="00092457">
        <w:rPr>
          <w:color w:val="000000" w:themeColor="text1"/>
          <w:sz w:val="27"/>
          <w:szCs w:val="27"/>
          <w:lang w:val="ru-RU"/>
        </w:rPr>
        <w:t>для</w:t>
      </w:r>
      <w:r w:rsidR="000F433F" w:rsidRPr="00092457">
        <w:rPr>
          <w:color w:val="000000" w:themeColor="text1"/>
          <w:sz w:val="27"/>
          <w:szCs w:val="27"/>
          <w:lang w:val="ru-RU"/>
        </w:rPr>
        <w:t xml:space="preserve">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rsidR="000F433F" w:rsidRPr="00092457" w:rsidRDefault="000F433F" w:rsidP="000F433F">
      <w:pPr>
        <w:rPr>
          <w:i/>
          <w:color w:val="000000" w:themeColor="text1"/>
          <w:sz w:val="27"/>
          <w:szCs w:val="27"/>
          <w:lang w:val="ru-RU"/>
        </w:rPr>
      </w:pPr>
      <w:r w:rsidRPr="00092457">
        <w:rPr>
          <w:i/>
          <w:color w:val="000000" w:themeColor="text1"/>
          <w:sz w:val="27"/>
          <w:szCs w:val="27"/>
          <w:lang w:val="ru-RU"/>
        </w:rPr>
        <w:t xml:space="preserve">на уровне классов: </w:t>
      </w:r>
    </w:p>
    <w:p w:rsidR="000F433F" w:rsidRPr="00092457" w:rsidRDefault="000F433F" w:rsidP="000F433F">
      <w:pPr>
        <w:rPr>
          <w:color w:val="000000" w:themeColor="text1"/>
          <w:sz w:val="27"/>
          <w:szCs w:val="27"/>
          <w:lang w:val="ru-RU"/>
        </w:rPr>
      </w:pPr>
      <w:r w:rsidRPr="00092457">
        <w:rPr>
          <w:color w:val="000000" w:themeColor="text1"/>
          <w:sz w:val="27"/>
          <w:szCs w:val="27"/>
          <w:lang w:val="ru-RU"/>
        </w:rPr>
        <w:t xml:space="preserve">- через деятельность выборных по инициативе и предложениям учащихся класса </w:t>
      </w:r>
      <w:r w:rsidR="00504D8D" w:rsidRPr="00092457">
        <w:rPr>
          <w:color w:val="000000" w:themeColor="text1"/>
          <w:sz w:val="27"/>
          <w:szCs w:val="27"/>
          <w:lang w:val="ru-RU"/>
        </w:rPr>
        <w:t>классных кураторов направлений</w:t>
      </w:r>
      <w:r w:rsidRPr="00092457">
        <w:rPr>
          <w:color w:val="000000" w:themeColor="text1"/>
          <w:sz w:val="27"/>
          <w:szCs w:val="27"/>
          <w:lang w:val="ru-RU"/>
        </w:rPr>
        <w:t>, представляющих интересы класса в общешкольных делах и призванных координировать его работу с работой общешкольных органов самоуправл</w:t>
      </w:r>
      <w:r w:rsidR="00504D8D" w:rsidRPr="00092457">
        <w:rPr>
          <w:color w:val="000000" w:themeColor="text1"/>
          <w:sz w:val="27"/>
          <w:szCs w:val="27"/>
          <w:lang w:val="ru-RU"/>
        </w:rPr>
        <w:t xml:space="preserve">ения и классных руководителей; </w:t>
      </w:r>
      <w:r w:rsidRPr="00092457">
        <w:rPr>
          <w:color w:val="000000" w:themeColor="text1"/>
          <w:sz w:val="27"/>
          <w:szCs w:val="27"/>
          <w:lang w:val="ru-RU"/>
        </w:rPr>
        <w:t>отвечающ</w:t>
      </w:r>
      <w:r w:rsidR="00504D8D" w:rsidRPr="00092457">
        <w:rPr>
          <w:color w:val="000000" w:themeColor="text1"/>
          <w:sz w:val="27"/>
          <w:szCs w:val="27"/>
          <w:lang w:val="ru-RU"/>
        </w:rPr>
        <w:t>их</w:t>
      </w:r>
      <w:r w:rsidRPr="00092457">
        <w:rPr>
          <w:color w:val="000000" w:themeColor="text1"/>
          <w:sz w:val="27"/>
          <w:szCs w:val="27"/>
          <w:lang w:val="ru-RU"/>
        </w:rPr>
        <w:t xml:space="preserve"> за различные направления работы класса; </w:t>
      </w:r>
    </w:p>
    <w:p w:rsidR="000F433F" w:rsidRPr="00092457" w:rsidRDefault="000F433F" w:rsidP="000F433F">
      <w:pPr>
        <w:rPr>
          <w:color w:val="000000" w:themeColor="text1"/>
          <w:sz w:val="27"/>
          <w:szCs w:val="27"/>
          <w:lang w:val="ru-RU"/>
        </w:rPr>
      </w:pPr>
      <w:r w:rsidRPr="00092457">
        <w:rPr>
          <w:color w:val="000000" w:themeColor="text1"/>
          <w:sz w:val="27"/>
          <w:szCs w:val="27"/>
          <w:lang w:val="ru-RU"/>
        </w:rPr>
        <w:t xml:space="preserve">-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0F433F" w:rsidRPr="00092457" w:rsidRDefault="000F433F" w:rsidP="000F433F">
      <w:pPr>
        <w:rPr>
          <w:i/>
          <w:color w:val="000000" w:themeColor="text1"/>
          <w:sz w:val="27"/>
          <w:szCs w:val="27"/>
          <w:lang w:val="ru-RU"/>
        </w:rPr>
      </w:pPr>
      <w:r w:rsidRPr="00092457">
        <w:rPr>
          <w:i/>
          <w:color w:val="000000" w:themeColor="text1"/>
          <w:sz w:val="27"/>
          <w:szCs w:val="27"/>
          <w:lang w:val="ru-RU"/>
        </w:rPr>
        <w:t xml:space="preserve">на индивидуальном уровне: </w:t>
      </w:r>
    </w:p>
    <w:p w:rsidR="000F433F" w:rsidRPr="00092457" w:rsidRDefault="000F433F" w:rsidP="000F433F">
      <w:pPr>
        <w:rPr>
          <w:color w:val="000000" w:themeColor="text1"/>
          <w:sz w:val="27"/>
          <w:szCs w:val="27"/>
          <w:lang w:val="ru-RU"/>
        </w:rPr>
      </w:pPr>
      <w:r w:rsidRPr="00092457">
        <w:rPr>
          <w:color w:val="000000" w:themeColor="text1"/>
          <w:sz w:val="27"/>
          <w:szCs w:val="27"/>
          <w:lang w:val="ru-RU"/>
        </w:rPr>
        <w:t xml:space="preserve">- через вовлечение школьников в планирование, организацию, проведение анализа общешкольных и внутриклассных дел; </w:t>
      </w:r>
    </w:p>
    <w:p w:rsidR="000F433F" w:rsidRPr="00092457" w:rsidRDefault="000F433F" w:rsidP="000F433F">
      <w:pPr>
        <w:rPr>
          <w:color w:val="000000" w:themeColor="text1"/>
          <w:sz w:val="27"/>
          <w:szCs w:val="27"/>
          <w:lang w:val="ru-RU"/>
        </w:rPr>
      </w:pPr>
      <w:r w:rsidRPr="00092457">
        <w:rPr>
          <w:color w:val="000000" w:themeColor="text1"/>
          <w:sz w:val="27"/>
          <w:szCs w:val="27"/>
          <w:lang w:val="ru-RU"/>
        </w:rPr>
        <w:t xml:space="preserve">- через реализацию школьниками, взявшими на себя соответствующую роль, функций работе в различных </w:t>
      </w:r>
      <w:r w:rsidR="00504D8D" w:rsidRPr="00092457">
        <w:rPr>
          <w:color w:val="000000" w:themeColor="text1"/>
          <w:sz w:val="27"/>
          <w:szCs w:val="27"/>
          <w:lang w:val="ru-RU"/>
        </w:rPr>
        <w:t>направлениях</w:t>
      </w:r>
      <w:r w:rsidRPr="00092457">
        <w:rPr>
          <w:color w:val="000000" w:themeColor="text1"/>
          <w:sz w:val="27"/>
          <w:szCs w:val="27"/>
          <w:lang w:val="ru-RU"/>
        </w:rPr>
        <w:t>.</w:t>
      </w:r>
    </w:p>
    <w:p w:rsidR="000F433F" w:rsidRPr="00092457" w:rsidRDefault="000F433F" w:rsidP="000F433F">
      <w:pPr>
        <w:ind w:firstLine="567"/>
        <w:rPr>
          <w:color w:val="000000" w:themeColor="text1"/>
          <w:sz w:val="27"/>
          <w:szCs w:val="27"/>
          <w:lang w:val="ru-RU"/>
        </w:rPr>
      </w:pPr>
      <w:r w:rsidRPr="00092457">
        <w:rPr>
          <w:color w:val="000000" w:themeColor="text1"/>
          <w:sz w:val="27"/>
          <w:szCs w:val="27"/>
          <w:lang w:val="ru-RU"/>
        </w:rPr>
        <w:t xml:space="preserve">Основные направления работы: </w:t>
      </w:r>
    </w:p>
    <w:p w:rsidR="000F433F" w:rsidRPr="00092457" w:rsidRDefault="00504D8D" w:rsidP="000F433F">
      <w:pPr>
        <w:rPr>
          <w:color w:val="000000" w:themeColor="text1"/>
          <w:sz w:val="27"/>
          <w:szCs w:val="27"/>
          <w:lang w:val="ru-RU"/>
        </w:rPr>
      </w:pPr>
      <w:r w:rsidRPr="00092457">
        <w:rPr>
          <w:color w:val="000000" w:themeColor="text1"/>
          <w:sz w:val="27"/>
          <w:szCs w:val="27"/>
          <w:lang w:val="ru-RU"/>
        </w:rPr>
        <w:t>-</w:t>
      </w:r>
      <w:r w:rsidR="000F433F" w:rsidRPr="00092457">
        <w:rPr>
          <w:color w:val="000000" w:themeColor="text1"/>
          <w:sz w:val="27"/>
          <w:szCs w:val="27"/>
          <w:lang w:val="ru-RU"/>
        </w:rPr>
        <w:t>гражданская активность: волонтерский отряд «</w:t>
      </w:r>
      <w:r w:rsidRPr="00092457">
        <w:rPr>
          <w:color w:val="000000" w:themeColor="text1"/>
          <w:sz w:val="27"/>
          <w:szCs w:val="27"/>
        </w:rPr>
        <w:t>FREE</w:t>
      </w:r>
      <w:r w:rsidRPr="00092457">
        <w:rPr>
          <w:color w:val="000000" w:themeColor="text1"/>
          <w:sz w:val="27"/>
          <w:szCs w:val="27"/>
          <w:lang w:val="ru-RU"/>
        </w:rPr>
        <w:t>-</w:t>
      </w:r>
      <w:r w:rsidRPr="00092457">
        <w:rPr>
          <w:color w:val="000000" w:themeColor="text1"/>
          <w:sz w:val="27"/>
          <w:szCs w:val="27"/>
        </w:rPr>
        <w:t>ZONE</w:t>
      </w:r>
      <w:r w:rsidR="000F433F" w:rsidRPr="00092457">
        <w:rPr>
          <w:color w:val="000000" w:themeColor="text1"/>
          <w:sz w:val="27"/>
          <w:szCs w:val="27"/>
          <w:lang w:val="ru-RU"/>
        </w:rPr>
        <w:t xml:space="preserve">»; </w:t>
      </w:r>
      <w:r w:rsidRPr="00092457">
        <w:rPr>
          <w:color w:val="000000" w:themeColor="text1"/>
          <w:sz w:val="27"/>
          <w:szCs w:val="27"/>
          <w:lang w:val="ru-RU"/>
        </w:rPr>
        <w:t>«ЮИД»</w:t>
      </w:r>
    </w:p>
    <w:p w:rsidR="000F433F" w:rsidRPr="00092457" w:rsidRDefault="00504D8D" w:rsidP="000F433F">
      <w:pPr>
        <w:rPr>
          <w:color w:val="000000" w:themeColor="text1"/>
          <w:sz w:val="27"/>
          <w:szCs w:val="27"/>
          <w:lang w:val="ru-RU"/>
        </w:rPr>
      </w:pPr>
      <w:r w:rsidRPr="00092457">
        <w:rPr>
          <w:color w:val="000000" w:themeColor="text1"/>
          <w:sz w:val="27"/>
          <w:szCs w:val="27"/>
          <w:lang w:val="ru-RU"/>
        </w:rPr>
        <w:t>-</w:t>
      </w:r>
      <w:r w:rsidR="000F433F" w:rsidRPr="00092457">
        <w:rPr>
          <w:color w:val="000000" w:themeColor="text1"/>
          <w:sz w:val="27"/>
          <w:szCs w:val="27"/>
          <w:lang w:val="ru-RU"/>
        </w:rPr>
        <w:t>военно-патриотическое движение: «</w:t>
      </w:r>
      <w:r w:rsidRPr="00092457">
        <w:rPr>
          <w:color w:val="000000" w:themeColor="text1"/>
          <w:sz w:val="27"/>
          <w:szCs w:val="27"/>
          <w:lang w:val="ru-RU"/>
        </w:rPr>
        <w:t>Булат</w:t>
      </w:r>
      <w:r w:rsidR="000F433F" w:rsidRPr="00092457">
        <w:rPr>
          <w:color w:val="000000" w:themeColor="text1"/>
          <w:sz w:val="27"/>
          <w:szCs w:val="27"/>
          <w:lang w:val="ru-RU"/>
        </w:rPr>
        <w:t xml:space="preserve">»; </w:t>
      </w:r>
      <w:r w:rsidR="0034054F" w:rsidRPr="00092457">
        <w:rPr>
          <w:color w:val="000000" w:themeColor="text1"/>
          <w:sz w:val="27"/>
          <w:szCs w:val="27"/>
          <w:lang w:val="ru-RU"/>
        </w:rPr>
        <w:t>«Юнармия»</w:t>
      </w:r>
    </w:p>
    <w:p w:rsidR="000F433F" w:rsidRPr="00092457" w:rsidRDefault="00504D8D" w:rsidP="000F433F">
      <w:pPr>
        <w:rPr>
          <w:color w:val="000000" w:themeColor="text1"/>
          <w:sz w:val="27"/>
          <w:szCs w:val="27"/>
          <w:lang w:val="ru-RU"/>
        </w:rPr>
      </w:pPr>
      <w:r w:rsidRPr="00092457">
        <w:rPr>
          <w:color w:val="000000" w:themeColor="text1"/>
          <w:sz w:val="27"/>
          <w:szCs w:val="27"/>
          <w:lang w:val="ru-RU"/>
        </w:rPr>
        <w:lastRenderedPageBreak/>
        <w:t>-</w:t>
      </w:r>
      <w:r w:rsidR="000F433F" w:rsidRPr="00092457">
        <w:rPr>
          <w:color w:val="000000" w:themeColor="text1"/>
          <w:sz w:val="27"/>
          <w:szCs w:val="27"/>
          <w:lang w:val="ru-RU"/>
        </w:rPr>
        <w:t>личностное развитие: профессиональная ориен</w:t>
      </w:r>
      <w:r w:rsidRPr="00092457">
        <w:rPr>
          <w:color w:val="000000" w:themeColor="text1"/>
          <w:sz w:val="27"/>
          <w:szCs w:val="27"/>
          <w:lang w:val="ru-RU"/>
        </w:rPr>
        <w:t>тация, служба школьной медиации</w:t>
      </w:r>
      <w:r w:rsidR="000F433F" w:rsidRPr="00092457">
        <w:rPr>
          <w:color w:val="000000" w:themeColor="text1"/>
          <w:sz w:val="27"/>
          <w:szCs w:val="27"/>
          <w:lang w:val="ru-RU"/>
        </w:rPr>
        <w:t xml:space="preserve">; </w:t>
      </w:r>
    </w:p>
    <w:p w:rsidR="00504D8D" w:rsidRPr="00092457" w:rsidRDefault="00504D8D" w:rsidP="000F433F">
      <w:pPr>
        <w:rPr>
          <w:color w:val="000000" w:themeColor="text1"/>
          <w:sz w:val="27"/>
          <w:szCs w:val="27"/>
          <w:lang w:val="ru-RU"/>
        </w:rPr>
      </w:pPr>
      <w:r w:rsidRPr="00092457">
        <w:rPr>
          <w:color w:val="000000" w:themeColor="text1"/>
          <w:sz w:val="27"/>
          <w:szCs w:val="27"/>
          <w:lang w:val="ru-RU"/>
        </w:rPr>
        <w:t>-информационн</w:t>
      </w:r>
      <w:r w:rsidR="006C0433">
        <w:rPr>
          <w:color w:val="000000" w:themeColor="text1"/>
          <w:sz w:val="27"/>
          <w:szCs w:val="27"/>
          <w:lang w:val="ru-RU"/>
        </w:rPr>
        <w:t>о-медийное: «Школьный Глобус», размещение информации о школьных меропритяих, событиях  на официальной страничке в ВКонтакте.</w:t>
      </w:r>
    </w:p>
    <w:p w:rsidR="000F433F" w:rsidRPr="00092457" w:rsidRDefault="000F433F" w:rsidP="000F433F">
      <w:pPr>
        <w:wordWrap/>
        <w:rPr>
          <w:b/>
          <w:sz w:val="27"/>
          <w:szCs w:val="27"/>
          <w:lang w:val="ru-RU"/>
        </w:rPr>
      </w:pPr>
      <w:r w:rsidRPr="00092457">
        <w:rPr>
          <w:b/>
          <w:w w:val="0"/>
          <w:sz w:val="27"/>
          <w:szCs w:val="27"/>
          <w:lang w:val="ru-RU"/>
        </w:rPr>
        <w:t xml:space="preserve">2.2.13. </w:t>
      </w:r>
      <w:r w:rsidRPr="00092457">
        <w:rPr>
          <w:b/>
          <w:sz w:val="27"/>
          <w:szCs w:val="27"/>
          <w:lang w:val="ru-RU"/>
        </w:rPr>
        <w:t>Школьные медиа</w:t>
      </w:r>
    </w:p>
    <w:p w:rsidR="000F433F" w:rsidRPr="00092457" w:rsidRDefault="000F433F" w:rsidP="000F433F">
      <w:pPr>
        <w:wordWrap/>
        <w:ind w:firstLine="567"/>
        <w:rPr>
          <w:rFonts w:eastAsia="Calibri"/>
          <w:sz w:val="27"/>
          <w:szCs w:val="27"/>
          <w:lang w:val="ru-RU"/>
        </w:rPr>
      </w:pPr>
      <w:r w:rsidRPr="00092457">
        <w:rPr>
          <w:sz w:val="27"/>
          <w:szCs w:val="27"/>
          <w:shd w:val="clear" w:color="auto" w:fill="FFFFFF"/>
          <w:lang w:val="ru-RU"/>
        </w:rPr>
        <w:t xml:space="preserve">Цель школьных медиа – </w:t>
      </w:r>
      <w:r w:rsidRPr="00092457">
        <w:rPr>
          <w:sz w:val="27"/>
          <w:szCs w:val="27"/>
          <w:lang w:val="ru-RU"/>
        </w:rPr>
        <w:t xml:space="preserve">развитие коммуникативной культуры школьников, формирование </w:t>
      </w:r>
      <w:r w:rsidRPr="00092457">
        <w:rPr>
          <w:sz w:val="27"/>
          <w:szCs w:val="27"/>
          <w:shd w:val="clear" w:color="auto" w:fill="FFFFFF"/>
          <w:lang w:val="ru-RU"/>
        </w:rPr>
        <w:t xml:space="preserve">навыков общения и сотрудничества, поддержка творческой самореализации учащихся. </w:t>
      </w:r>
      <w:r w:rsidR="0031593E" w:rsidRPr="00092457">
        <w:rPr>
          <w:iCs/>
          <w:color w:val="000000" w:themeColor="text1"/>
          <w:sz w:val="27"/>
          <w:szCs w:val="27"/>
          <w:lang w:val="ru-RU"/>
        </w:rPr>
        <w:t xml:space="preserve">Освещение (через школьную газету, школьный сайт и страницу в социальной сети) наиболее интересных моментов жизни школы, популяризация общешкольных ключевых дел, секций, деятельности органов ученического самоуправления. </w:t>
      </w:r>
      <w:r w:rsidRPr="00092457">
        <w:rPr>
          <w:rFonts w:eastAsia="Calibri"/>
          <w:sz w:val="27"/>
          <w:szCs w:val="27"/>
          <w:lang w:val="ru-RU"/>
        </w:rPr>
        <w:t>Воспитательный потенциал школьных медиа реализуется в рамках следующих видов и форм деятельности:</w:t>
      </w:r>
    </w:p>
    <w:p w:rsidR="00BA229E" w:rsidRPr="00092457" w:rsidRDefault="00BA229E" w:rsidP="00BA229E">
      <w:pPr>
        <w:wordWrap/>
        <w:ind w:firstLine="567"/>
        <w:rPr>
          <w:sz w:val="27"/>
          <w:szCs w:val="27"/>
          <w:lang w:val="ru-RU"/>
        </w:rPr>
      </w:pPr>
      <w:r w:rsidRPr="00092457">
        <w:rPr>
          <w:sz w:val="27"/>
          <w:szCs w:val="27"/>
          <w:lang w:val="ru-RU"/>
        </w:rPr>
        <w:t>—</w:t>
      </w:r>
      <w:r w:rsidRPr="00092457">
        <w:rPr>
          <w:sz w:val="27"/>
          <w:szCs w:val="27"/>
          <w:lang w:val="ru-RU"/>
        </w:rPr>
        <w:tab/>
        <w:t>газета «Школьный глобус» - печатное издание, посвященное событиям школьной и внешкольной жизни. Периодичность издания газеты - 1 раз в четверть в течение учебного года в печатном и электронном вариантах (размещение на официальном сайте школы). В состав разновозрастного объединения редакции газеты входят: редактор школьной газеты, журналисты, корректор и дизайнер газеты. Редактор утверждает концепцию газеты, ее дизайн и направленность, несет ответственность за содержание газеты, соблюдение сроков ее выхода в печать, утверждает предлагаемые в газету статьи, рисунки и фотоматериалы. Журналисты занимаются подготовкой репортажей, пишут очерки, эссе, ведут журналистские расследования, интервью с интересными людьми и др.;</w:t>
      </w:r>
    </w:p>
    <w:p w:rsidR="00BA229E" w:rsidRPr="00092457" w:rsidRDefault="00BA229E" w:rsidP="00BA229E">
      <w:pPr>
        <w:wordWrap/>
        <w:ind w:firstLine="567"/>
        <w:rPr>
          <w:sz w:val="27"/>
          <w:szCs w:val="27"/>
          <w:lang w:val="ru-RU"/>
        </w:rPr>
      </w:pPr>
      <w:r w:rsidRPr="00092457">
        <w:rPr>
          <w:sz w:val="27"/>
          <w:szCs w:val="27"/>
          <w:lang w:val="ru-RU"/>
        </w:rPr>
        <w:t>—</w:t>
      </w:r>
      <w:r w:rsidRPr="00092457">
        <w:rPr>
          <w:sz w:val="27"/>
          <w:szCs w:val="27"/>
          <w:lang w:val="ru-RU"/>
        </w:rPr>
        <w:tab/>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p>
    <w:p w:rsidR="00BA229E" w:rsidRPr="00092457" w:rsidRDefault="00BA229E" w:rsidP="00BA229E">
      <w:pPr>
        <w:wordWrap/>
        <w:ind w:firstLine="567"/>
        <w:rPr>
          <w:sz w:val="27"/>
          <w:szCs w:val="27"/>
          <w:lang w:val="ru-RU"/>
        </w:rPr>
      </w:pPr>
      <w:r w:rsidRPr="00092457">
        <w:rPr>
          <w:sz w:val="27"/>
          <w:szCs w:val="27"/>
          <w:lang w:val="ru-RU"/>
        </w:rPr>
        <w:t>—</w:t>
      </w:r>
      <w:r w:rsidRPr="00092457">
        <w:rPr>
          <w:sz w:val="27"/>
          <w:szCs w:val="27"/>
          <w:lang w:val="ru-RU"/>
        </w:rPr>
        <w:tab/>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w:t>
      </w:r>
    </w:p>
    <w:p w:rsidR="00BA229E" w:rsidRPr="00092457" w:rsidRDefault="00BA229E" w:rsidP="00092457">
      <w:pPr>
        <w:wordWrap/>
        <w:ind w:firstLine="567"/>
        <w:rPr>
          <w:sz w:val="27"/>
          <w:szCs w:val="27"/>
          <w:lang w:val="ru-RU"/>
        </w:rPr>
      </w:pPr>
      <w:r w:rsidRPr="00092457">
        <w:rPr>
          <w:sz w:val="27"/>
          <w:szCs w:val="27"/>
          <w:lang w:val="ru-RU"/>
        </w:rPr>
        <w:t>—</w:t>
      </w:r>
      <w:r w:rsidRPr="00092457">
        <w:rPr>
          <w:sz w:val="27"/>
          <w:szCs w:val="27"/>
          <w:lang w:val="ru-RU"/>
        </w:rPr>
        <w:tab/>
        <w:t>участие школьников в конкурсах школьных медиа различного уровня (муниципальный, региональный, Всероссийский).</w:t>
      </w:r>
      <w:bookmarkStart w:id="14" w:name="_Toc109838901"/>
    </w:p>
    <w:p w:rsidR="00261781" w:rsidRPr="00092457" w:rsidRDefault="00261781" w:rsidP="00261781">
      <w:pPr>
        <w:wordWrap/>
        <w:adjustRightInd w:val="0"/>
        <w:rPr>
          <w:b/>
          <w:bCs/>
          <w:color w:val="000000"/>
          <w:sz w:val="27"/>
          <w:szCs w:val="27"/>
          <w:lang w:val="ru-RU"/>
        </w:rPr>
      </w:pPr>
      <w:r w:rsidRPr="00092457">
        <w:rPr>
          <w:b/>
          <w:bCs/>
          <w:color w:val="000000"/>
          <w:sz w:val="27"/>
          <w:szCs w:val="27"/>
          <w:lang w:val="ru-RU"/>
        </w:rPr>
        <w:t xml:space="preserve">РАЗДЕЛ </w:t>
      </w:r>
      <w:r w:rsidR="00017DE5" w:rsidRPr="00092457">
        <w:rPr>
          <w:b/>
          <w:bCs/>
          <w:color w:val="000000"/>
          <w:sz w:val="27"/>
          <w:szCs w:val="27"/>
          <w:lang w:val="ru-RU"/>
        </w:rPr>
        <w:t>3</w:t>
      </w:r>
      <w:r w:rsidRPr="00092457">
        <w:rPr>
          <w:b/>
          <w:bCs/>
          <w:color w:val="000000"/>
          <w:sz w:val="27"/>
          <w:szCs w:val="27"/>
          <w:lang w:val="ru-RU"/>
        </w:rPr>
        <w:t>. Организационный</w:t>
      </w:r>
    </w:p>
    <w:p w:rsidR="00017DE5" w:rsidRPr="00092457" w:rsidRDefault="00017DE5" w:rsidP="00261781">
      <w:pPr>
        <w:wordWrap/>
        <w:adjustRightInd w:val="0"/>
        <w:rPr>
          <w:b/>
          <w:sz w:val="27"/>
          <w:szCs w:val="27"/>
          <w:lang w:val="ru-RU"/>
        </w:rPr>
      </w:pPr>
    </w:p>
    <w:p w:rsidR="00261781" w:rsidRPr="00092457" w:rsidRDefault="00261781" w:rsidP="00261781">
      <w:pPr>
        <w:wordWrap/>
        <w:adjustRightInd w:val="0"/>
        <w:rPr>
          <w:b/>
          <w:sz w:val="27"/>
          <w:szCs w:val="27"/>
          <w:lang w:val="ru-RU"/>
        </w:rPr>
      </w:pPr>
      <w:r w:rsidRPr="00092457">
        <w:rPr>
          <w:b/>
          <w:sz w:val="27"/>
          <w:szCs w:val="27"/>
          <w:lang w:val="ru-RU"/>
        </w:rPr>
        <w:t>3.1. Кадровое обеспечение</w:t>
      </w:r>
    </w:p>
    <w:p w:rsidR="00261781" w:rsidRPr="00092457" w:rsidRDefault="00261781" w:rsidP="00261781">
      <w:pPr>
        <w:wordWrap/>
        <w:adjustRightInd w:val="0"/>
        <w:ind w:firstLine="708"/>
        <w:rPr>
          <w:color w:val="000000"/>
          <w:sz w:val="27"/>
          <w:szCs w:val="27"/>
          <w:lang w:val="ru-RU"/>
        </w:rPr>
      </w:pPr>
      <w:r w:rsidRPr="00092457">
        <w:rPr>
          <w:color w:val="000000"/>
          <w:sz w:val="27"/>
          <w:szCs w:val="27"/>
          <w:lang w:val="ru-RU"/>
        </w:rPr>
        <w:t xml:space="preserve">Для кадрового потенциала школы характерны стабильность состава. Это обеспечивает более качественное и результативное </w:t>
      </w:r>
      <w:r w:rsidR="00BA229E" w:rsidRPr="00092457">
        <w:rPr>
          <w:color w:val="000000"/>
          <w:sz w:val="27"/>
          <w:szCs w:val="27"/>
          <w:lang w:val="ru-RU"/>
        </w:rPr>
        <w:t>обучение</w:t>
      </w:r>
      <w:r w:rsidRPr="00092457">
        <w:rPr>
          <w:color w:val="000000"/>
          <w:sz w:val="27"/>
          <w:szCs w:val="27"/>
          <w:lang w:val="ru-RU"/>
        </w:rPr>
        <w:t xml:space="preserve">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w:t>
      </w:r>
    </w:p>
    <w:p w:rsidR="00261781" w:rsidRPr="00092457" w:rsidRDefault="00261781" w:rsidP="00261781">
      <w:pPr>
        <w:wordWrap/>
        <w:adjustRightInd w:val="0"/>
        <w:ind w:firstLine="708"/>
        <w:rPr>
          <w:color w:val="000000"/>
          <w:sz w:val="27"/>
          <w:szCs w:val="27"/>
          <w:lang w:val="ru-RU"/>
        </w:rPr>
      </w:pPr>
      <w:r w:rsidRPr="00092457">
        <w:rPr>
          <w:color w:val="000000"/>
          <w:sz w:val="27"/>
          <w:szCs w:val="27"/>
          <w:lang w:val="ru-RU"/>
        </w:rPr>
        <w:t xml:space="preserve">Деятельность школы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w:t>
      </w:r>
      <w:r w:rsidRPr="00092457">
        <w:rPr>
          <w:color w:val="000000"/>
          <w:sz w:val="27"/>
          <w:szCs w:val="27"/>
          <w:lang w:val="ru-RU"/>
        </w:rPr>
        <w:lastRenderedPageBreak/>
        <w:t>профессионализм педагогических и управленческих кадров.</w:t>
      </w:r>
    </w:p>
    <w:p w:rsidR="00261781" w:rsidRPr="00092457" w:rsidRDefault="00261781" w:rsidP="00017DE5">
      <w:pPr>
        <w:tabs>
          <w:tab w:val="left" w:pos="567"/>
        </w:tabs>
        <w:wordWrap/>
        <w:adjustRightInd w:val="0"/>
        <w:ind w:firstLine="709"/>
        <w:rPr>
          <w:color w:val="000000"/>
          <w:sz w:val="27"/>
          <w:szCs w:val="27"/>
          <w:lang w:val="ru-RU"/>
        </w:rPr>
      </w:pPr>
      <w:r w:rsidRPr="00092457">
        <w:rPr>
          <w:color w:val="000000"/>
          <w:sz w:val="27"/>
          <w:szCs w:val="27"/>
          <w:lang w:val="ru-RU"/>
        </w:rPr>
        <w:t>В соответствии с этим важнейшими направлениями кадровой политики в области образования являются:</w:t>
      </w:r>
    </w:p>
    <w:p w:rsidR="00261781" w:rsidRPr="00092457" w:rsidRDefault="00017DE5" w:rsidP="00017DE5">
      <w:pPr>
        <w:wordWrap/>
        <w:adjustRightInd w:val="0"/>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261781" w:rsidRPr="00092457" w:rsidRDefault="00017DE5" w:rsidP="00017DE5">
      <w:pPr>
        <w:adjustRightInd w:val="0"/>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261781" w:rsidRPr="00092457" w:rsidRDefault="00261781" w:rsidP="00017DE5">
      <w:pPr>
        <w:wordWrap/>
        <w:adjustRightInd w:val="0"/>
        <w:ind w:firstLine="709"/>
        <w:rPr>
          <w:color w:val="000000"/>
          <w:sz w:val="27"/>
          <w:szCs w:val="27"/>
          <w:lang w:val="ru-RU"/>
        </w:rPr>
      </w:pPr>
      <w:r w:rsidRPr="00092457">
        <w:rPr>
          <w:color w:val="000000"/>
          <w:sz w:val="27"/>
          <w:szCs w:val="27"/>
          <w:lang w:val="ru-RU"/>
        </w:rPr>
        <w:t>В данном направлении в образовательном учреждении проводятся следующие мероприятия:</w:t>
      </w:r>
    </w:p>
    <w:p w:rsidR="00261781" w:rsidRPr="00092457" w:rsidRDefault="00017DE5" w:rsidP="00017DE5">
      <w:pPr>
        <w:adjustRightInd w:val="0"/>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создание комфортных условий для привлечения молодых специалистов;</w:t>
      </w:r>
    </w:p>
    <w:p w:rsidR="00261781" w:rsidRPr="00092457" w:rsidRDefault="00017DE5" w:rsidP="00017DE5">
      <w:pPr>
        <w:adjustRightInd w:val="0"/>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обеспечение возможности прохождения педагогами переквалификации;</w:t>
      </w:r>
    </w:p>
    <w:p w:rsidR="00261781" w:rsidRPr="00092457" w:rsidRDefault="00017DE5" w:rsidP="00017DE5">
      <w:pPr>
        <w:adjustRightInd w:val="0"/>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создание условий самоподготовки педагогов для успешности в прохождении аттестации на более высокую квалификационную категорию;</w:t>
      </w:r>
    </w:p>
    <w:p w:rsidR="00261781" w:rsidRPr="00092457" w:rsidRDefault="00017DE5" w:rsidP="00017DE5">
      <w:pPr>
        <w:adjustRightInd w:val="0"/>
        <w:spacing w:after="199"/>
        <w:contextualSpacing/>
        <w:rPr>
          <w:color w:val="000000"/>
          <w:sz w:val="27"/>
          <w:szCs w:val="27"/>
          <w:lang w:val="ru-RU"/>
        </w:rPr>
      </w:pPr>
      <w:r w:rsidRPr="00092457">
        <w:rPr>
          <w:color w:val="000000"/>
          <w:sz w:val="27"/>
          <w:szCs w:val="27"/>
          <w:lang w:val="ru-RU"/>
        </w:rPr>
        <w:t xml:space="preserve">- </w:t>
      </w:r>
      <w:r w:rsidR="00716B63" w:rsidRPr="00092457">
        <w:rPr>
          <w:color w:val="000000"/>
          <w:sz w:val="27"/>
          <w:szCs w:val="27"/>
          <w:lang w:val="ru-RU"/>
        </w:rPr>
        <w:t>оснащение материально</w:t>
      </w:r>
      <w:r w:rsidR="00261781" w:rsidRPr="00092457">
        <w:rPr>
          <w:color w:val="000000"/>
          <w:sz w:val="27"/>
          <w:szCs w:val="27"/>
          <w:lang w:val="ru-RU"/>
        </w:rPr>
        <w:t>-технической базы;</w:t>
      </w:r>
    </w:p>
    <w:p w:rsidR="00261781" w:rsidRPr="00092457" w:rsidRDefault="00017DE5" w:rsidP="00017DE5">
      <w:pPr>
        <w:adjustRightInd w:val="0"/>
        <w:spacing w:after="199"/>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использование рациональных педагогических нагрузок;</w:t>
      </w:r>
    </w:p>
    <w:p w:rsidR="00261781" w:rsidRPr="00092457" w:rsidRDefault="00017DE5" w:rsidP="00017DE5">
      <w:pPr>
        <w:adjustRightInd w:val="0"/>
        <w:spacing w:after="199"/>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помощь педагогу в выборе темы самообразования;</w:t>
      </w:r>
    </w:p>
    <w:p w:rsidR="00261781" w:rsidRPr="00092457" w:rsidRDefault="00017DE5" w:rsidP="00017DE5">
      <w:pPr>
        <w:adjustRightInd w:val="0"/>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сопровождение педагогов по теме самообразования.</w:t>
      </w:r>
    </w:p>
    <w:p w:rsidR="00261781" w:rsidRPr="00092457" w:rsidRDefault="00261781" w:rsidP="00017DE5">
      <w:pPr>
        <w:wordWrap/>
        <w:adjustRightInd w:val="0"/>
        <w:ind w:firstLine="851"/>
        <w:rPr>
          <w:color w:val="000000"/>
          <w:sz w:val="27"/>
          <w:szCs w:val="27"/>
          <w:lang w:val="ru-RU"/>
        </w:rPr>
      </w:pPr>
      <w:r w:rsidRPr="00092457">
        <w:rPr>
          <w:color w:val="000000"/>
          <w:sz w:val="27"/>
          <w:szCs w:val="27"/>
          <w:lang w:val="ru-RU"/>
        </w:rPr>
        <w:t>При планировании работы с кадрами мы учитываем:</w:t>
      </w:r>
    </w:p>
    <w:p w:rsidR="00261781" w:rsidRPr="00092457" w:rsidRDefault="00017DE5" w:rsidP="00017DE5">
      <w:pPr>
        <w:adjustRightInd w:val="0"/>
        <w:spacing w:after="197"/>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нормативные документы Министерства образования Российской Федерации, определяющие главные направления воспитательной работы;</w:t>
      </w:r>
    </w:p>
    <w:p w:rsidR="00261781" w:rsidRPr="00092457" w:rsidRDefault="00017DE5" w:rsidP="00017DE5">
      <w:pPr>
        <w:adjustRightInd w:val="0"/>
        <w:spacing w:after="197"/>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проблемы воспитания, стоящие в центре внимания;</w:t>
      </w:r>
    </w:p>
    <w:p w:rsidR="00261781" w:rsidRPr="00092457" w:rsidRDefault="00017DE5" w:rsidP="00017DE5">
      <w:pPr>
        <w:adjustRightInd w:val="0"/>
        <w:spacing w:after="197"/>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основные направления воспитательной работы, сложившиеся в школе, в том числе проблемы, над которыми работает школа;</w:t>
      </w:r>
    </w:p>
    <w:p w:rsidR="00261781" w:rsidRPr="00092457" w:rsidRDefault="00017DE5" w:rsidP="00017DE5">
      <w:pPr>
        <w:adjustRightInd w:val="0"/>
        <w:spacing w:after="197"/>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реальное состояние воспитательной работы в школе и уровень развития личности воспитанников;</w:t>
      </w:r>
    </w:p>
    <w:p w:rsidR="00261781" w:rsidRPr="00092457" w:rsidRDefault="00017DE5" w:rsidP="00017DE5">
      <w:pPr>
        <w:adjustRightInd w:val="0"/>
        <w:spacing w:after="197"/>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возрастные особенности воспитанников и специфические проблемы воспитания школьников, возникающие на каждом этапе формирования личности;</w:t>
      </w:r>
    </w:p>
    <w:p w:rsidR="00261781" w:rsidRPr="00092457" w:rsidRDefault="00017DE5" w:rsidP="00017DE5">
      <w:pPr>
        <w:adjustRightInd w:val="0"/>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rsidR="00261781" w:rsidRPr="00092457" w:rsidRDefault="00261781" w:rsidP="00017DE5">
      <w:pPr>
        <w:wordWrap/>
        <w:adjustRightInd w:val="0"/>
        <w:ind w:firstLine="851"/>
        <w:rPr>
          <w:color w:val="000000"/>
          <w:sz w:val="27"/>
          <w:szCs w:val="27"/>
          <w:lang w:val="ru-RU"/>
        </w:rPr>
      </w:pPr>
      <w:r w:rsidRPr="00092457">
        <w:rPr>
          <w:color w:val="000000"/>
          <w:sz w:val="27"/>
          <w:szCs w:val="27"/>
          <w:lang w:val="ru-RU"/>
        </w:rPr>
        <w:t>В работе классных руководителей проходит изучение:</w:t>
      </w:r>
    </w:p>
    <w:p w:rsidR="00261781" w:rsidRPr="00092457" w:rsidRDefault="00017DE5" w:rsidP="00017DE5">
      <w:pPr>
        <w:adjustRightInd w:val="0"/>
        <w:spacing w:after="197"/>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нормативных документов;</w:t>
      </w:r>
    </w:p>
    <w:p w:rsidR="00261781" w:rsidRPr="00092457" w:rsidRDefault="00017DE5" w:rsidP="00017DE5">
      <w:pPr>
        <w:adjustRightInd w:val="0"/>
        <w:spacing w:after="197"/>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научных разработок по вопросам повышения квалификации педагогических кадров;</w:t>
      </w:r>
    </w:p>
    <w:p w:rsidR="00261781" w:rsidRPr="00092457" w:rsidRDefault="00017DE5" w:rsidP="00017DE5">
      <w:pPr>
        <w:adjustRightInd w:val="0"/>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изучение организации и содержания учебно-воспитательного процесса;</w:t>
      </w:r>
    </w:p>
    <w:p w:rsidR="00261781" w:rsidRPr="00092457" w:rsidRDefault="00017DE5" w:rsidP="00017DE5">
      <w:pPr>
        <w:adjustRightInd w:val="0"/>
        <w:spacing w:after="197"/>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глубокий и всесторонний анализ состояния и результатов воспитательной работы в школе;</w:t>
      </w:r>
    </w:p>
    <w:p w:rsidR="00261781" w:rsidRPr="00092457" w:rsidRDefault="00017DE5" w:rsidP="00017DE5">
      <w:pPr>
        <w:adjustRightInd w:val="0"/>
        <w:contextualSpacing/>
        <w:rPr>
          <w:color w:val="000000"/>
          <w:sz w:val="27"/>
          <w:szCs w:val="27"/>
          <w:lang w:val="ru-RU"/>
        </w:rPr>
      </w:pPr>
      <w:r w:rsidRPr="00092457">
        <w:rPr>
          <w:color w:val="000000"/>
          <w:sz w:val="27"/>
          <w:szCs w:val="27"/>
          <w:lang w:val="ru-RU"/>
        </w:rPr>
        <w:t xml:space="preserve">- </w:t>
      </w:r>
      <w:r w:rsidR="00261781" w:rsidRPr="00092457">
        <w:rPr>
          <w:color w:val="000000"/>
          <w:sz w:val="27"/>
          <w:szCs w:val="27"/>
          <w:lang w:val="ru-RU"/>
        </w:rPr>
        <w:t>знание важнейших тенденций развития учебно-воспитательного процесса и качества подготовки учащихся.</w:t>
      </w:r>
    </w:p>
    <w:p w:rsidR="00261781" w:rsidRPr="00092457" w:rsidRDefault="00261781" w:rsidP="00017DE5">
      <w:pPr>
        <w:wordWrap/>
        <w:ind w:firstLine="851"/>
        <w:rPr>
          <w:rFonts w:eastAsia="Calibri"/>
          <w:b/>
          <w:sz w:val="27"/>
          <w:szCs w:val="27"/>
          <w:lang w:val="ru-RU"/>
        </w:rPr>
      </w:pPr>
      <w:r w:rsidRPr="00092457">
        <w:rPr>
          <w:sz w:val="27"/>
          <w:szCs w:val="27"/>
          <w:lang w:val="ru-RU"/>
        </w:rPr>
        <w:t>Реализацию рабочей программы воспитания обеспечивают следующие педагогические работники образовательной организации:</w:t>
      </w:r>
    </w:p>
    <w:tbl>
      <w:tblPr>
        <w:tblStyle w:val="afb"/>
        <w:tblW w:w="0" w:type="auto"/>
        <w:jc w:val="center"/>
        <w:tblLook w:val="04A0" w:firstRow="1" w:lastRow="0" w:firstColumn="1" w:lastColumn="0" w:noHBand="0" w:noVBand="1"/>
      </w:tblPr>
      <w:tblGrid>
        <w:gridCol w:w="2689"/>
        <w:gridCol w:w="7200"/>
      </w:tblGrid>
      <w:tr w:rsidR="00716B63" w:rsidRPr="00092457" w:rsidTr="00716B63">
        <w:trPr>
          <w:jc w:val="center"/>
        </w:trPr>
        <w:tc>
          <w:tcPr>
            <w:tcW w:w="2689" w:type="dxa"/>
            <w:vAlign w:val="center"/>
          </w:tcPr>
          <w:p w:rsidR="00716B63" w:rsidRPr="00092457" w:rsidRDefault="00716B63" w:rsidP="00716B63">
            <w:pPr>
              <w:wordWrap/>
              <w:adjustRightInd w:val="0"/>
              <w:jc w:val="center"/>
              <w:rPr>
                <w:rFonts w:eastAsia="Calibri"/>
                <w:b/>
                <w:sz w:val="27"/>
                <w:szCs w:val="27"/>
              </w:rPr>
            </w:pPr>
            <w:r w:rsidRPr="00092457">
              <w:rPr>
                <w:b/>
                <w:sz w:val="27"/>
                <w:szCs w:val="27"/>
              </w:rPr>
              <w:t>Должность</w:t>
            </w:r>
          </w:p>
        </w:tc>
        <w:tc>
          <w:tcPr>
            <w:tcW w:w="7200" w:type="dxa"/>
            <w:vAlign w:val="center"/>
          </w:tcPr>
          <w:p w:rsidR="00716B63" w:rsidRPr="00092457" w:rsidRDefault="00716B63" w:rsidP="00716B63">
            <w:pPr>
              <w:wordWrap/>
              <w:jc w:val="center"/>
              <w:rPr>
                <w:rFonts w:eastAsia="Calibri"/>
                <w:b/>
                <w:sz w:val="27"/>
                <w:szCs w:val="27"/>
                <w:lang w:val="ru-RU"/>
              </w:rPr>
            </w:pPr>
            <w:r w:rsidRPr="00092457">
              <w:rPr>
                <w:b/>
                <w:sz w:val="27"/>
                <w:szCs w:val="27"/>
              </w:rPr>
              <w:t>Функционал</w:t>
            </w:r>
            <w:r w:rsidRPr="00092457">
              <w:rPr>
                <w:b/>
                <w:sz w:val="27"/>
                <w:szCs w:val="27"/>
                <w:lang w:val="ru-RU"/>
              </w:rPr>
              <w:t>ьные обязанности</w:t>
            </w:r>
          </w:p>
        </w:tc>
      </w:tr>
      <w:tr w:rsidR="00716B63" w:rsidRPr="00AB7780" w:rsidTr="00716B63">
        <w:trPr>
          <w:jc w:val="center"/>
        </w:trPr>
        <w:tc>
          <w:tcPr>
            <w:tcW w:w="2689" w:type="dxa"/>
            <w:vAlign w:val="center"/>
          </w:tcPr>
          <w:p w:rsidR="00716B63" w:rsidRPr="00092457" w:rsidRDefault="00716B63" w:rsidP="00716B63">
            <w:pPr>
              <w:wordWrap/>
              <w:jc w:val="center"/>
              <w:rPr>
                <w:rFonts w:eastAsia="Calibri"/>
                <w:sz w:val="27"/>
                <w:szCs w:val="27"/>
              </w:rPr>
            </w:pPr>
            <w:r w:rsidRPr="00092457">
              <w:rPr>
                <w:rFonts w:eastAsia="Calibri"/>
                <w:sz w:val="27"/>
                <w:szCs w:val="27"/>
              </w:rPr>
              <w:t>Директор</w:t>
            </w:r>
          </w:p>
        </w:tc>
        <w:tc>
          <w:tcPr>
            <w:tcW w:w="7200" w:type="dxa"/>
            <w:vAlign w:val="center"/>
          </w:tcPr>
          <w:p w:rsidR="00716B63" w:rsidRPr="00092457" w:rsidRDefault="00716B63" w:rsidP="00716B63">
            <w:pPr>
              <w:wordWrap/>
              <w:adjustRightInd w:val="0"/>
              <w:jc w:val="center"/>
              <w:rPr>
                <w:rFonts w:eastAsia="Calibri"/>
                <w:sz w:val="27"/>
                <w:szCs w:val="27"/>
                <w:lang w:val="ru-RU"/>
              </w:rPr>
            </w:pPr>
            <w:r w:rsidRPr="00092457">
              <w:rPr>
                <w:sz w:val="27"/>
                <w:szCs w:val="27"/>
                <w:lang w:val="ru-RU"/>
              </w:rPr>
              <w:t>Осуществляет контроль развития системы организации воспитания обучающихся.</w:t>
            </w:r>
          </w:p>
        </w:tc>
      </w:tr>
      <w:tr w:rsidR="00716B63" w:rsidRPr="00AB7780" w:rsidTr="00716B63">
        <w:trPr>
          <w:jc w:val="center"/>
        </w:trPr>
        <w:tc>
          <w:tcPr>
            <w:tcW w:w="2689" w:type="dxa"/>
            <w:vAlign w:val="center"/>
          </w:tcPr>
          <w:p w:rsidR="00716B63" w:rsidRPr="00092457" w:rsidRDefault="00716B63" w:rsidP="00716B63">
            <w:pPr>
              <w:wordWrap/>
              <w:adjustRightInd w:val="0"/>
              <w:jc w:val="center"/>
              <w:rPr>
                <w:rFonts w:eastAsia="Calibri"/>
                <w:sz w:val="27"/>
                <w:szCs w:val="27"/>
              </w:rPr>
            </w:pPr>
            <w:r w:rsidRPr="00092457">
              <w:rPr>
                <w:sz w:val="27"/>
                <w:szCs w:val="27"/>
              </w:rPr>
              <w:t xml:space="preserve">Заместитель </w:t>
            </w:r>
            <w:r w:rsidRPr="00092457">
              <w:rPr>
                <w:sz w:val="27"/>
                <w:szCs w:val="27"/>
              </w:rPr>
              <w:lastRenderedPageBreak/>
              <w:t>директора по У</w:t>
            </w:r>
            <w:r w:rsidR="006C0433">
              <w:rPr>
                <w:sz w:val="27"/>
                <w:szCs w:val="27"/>
                <w:lang w:val="ru-RU"/>
              </w:rPr>
              <w:t>В</w:t>
            </w:r>
            <w:r w:rsidRPr="00092457">
              <w:rPr>
                <w:sz w:val="27"/>
                <w:szCs w:val="27"/>
              </w:rPr>
              <w:t>Р</w:t>
            </w:r>
          </w:p>
        </w:tc>
        <w:tc>
          <w:tcPr>
            <w:tcW w:w="7200" w:type="dxa"/>
            <w:vAlign w:val="center"/>
          </w:tcPr>
          <w:p w:rsidR="00716B63" w:rsidRPr="00092457" w:rsidRDefault="00716B63" w:rsidP="00716B63">
            <w:pPr>
              <w:wordWrap/>
              <w:adjustRightInd w:val="0"/>
              <w:jc w:val="center"/>
              <w:rPr>
                <w:rFonts w:eastAsia="Calibri"/>
                <w:sz w:val="27"/>
                <w:szCs w:val="27"/>
                <w:lang w:val="ru-RU"/>
              </w:rPr>
            </w:pPr>
            <w:r w:rsidRPr="00092457">
              <w:rPr>
                <w:sz w:val="27"/>
                <w:szCs w:val="27"/>
                <w:lang w:val="ru-RU"/>
              </w:rPr>
              <w:lastRenderedPageBreak/>
              <w:t xml:space="preserve">Осуществляет контроль реализации воспитательного </w:t>
            </w:r>
            <w:r w:rsidRPr="00092457">
              <w:rPr>
                <w:sz w:val="27"/>
                <w:szCs w:val="27"/>
                <w:lang w:val="ru-RU"/>
              </w:rPr>
              <w:lastRenderedPageBreak/>
              <w:t>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716B63" w:rsidRPr="00AB7780" w:rsidTr="00716B63">
        <w:trPr>
          <w:jc w:val="center"/>
        </w:trPr>
        <w:tc>
          <w:tcPr>
            <w:tcW w:w="2689" w:type="dxa"/>
            <w:vAlign w:val="center"/>
          </w:tcPr>
          <w:p w:rsidR="00716B63" w:rsidRPr="00092457" w:rsidRDefault="00716B63" w:rsidP="00716B63">
            <w:pPr>
              <w:wordWrap/>
              <w:adjustRightInd w:val="0"/>
              <w:jc w:val="center"/>
              <w:rPr>
                <w:rFonts w:eastAsia="Calibri"/>
                <w:sz w:val="27"/>
                <w:szCs w:val="27"/>
              </w:rPr>
            </w:pPr>
            <w:r w:rsidRPr="00092457">
              <w:rPr>
                <w:sz w:val="27"/>
                <w:szCs w:val="27"/>
              </w:rPr>
              <w:lastRenderedPageBreak/>
              <w:t>Заместитель директора по ВР</w:t>
            </w:r>
          </w:p>
        </w:tc>
        <w:tc>
          <w:tcPr>
            <w:tcW w:w="7200" w:type="dxa"/>
            <w:vAlign w:val="center"/>
          </w:tcPr>
          <w:p w:rsidR="007B7652" w:rsidRPr="00092457" w:rsidRDefault="00716B63" w:rsidP="00716B63">
            <w:pPr>
              <w:wordWrap/>
              <w:adjustRightInd w:val="0"/>
              <w:jc w:val="center"/>
              <w:rPr>
                <w:sz w:val="27"/>
                <w:szCs w:val="27"/>
                <w:lang w:val="ru-RU"/>
              </w:rPr>
            </w:pPr>
            <w:r w:rsidRPr="00092457">
              <w:rPr>
                <w:sz w:val="27"/>
                <w:szCs w:val="27"/>
                <w:lang w:val="ru-RU"/>
              </w:rPr>
              <w:t xml:space="preserve">Курирует </w:t>
            </w:r>
            <w:r w:rsidR="007B7652" w:rsidRPr="00092457">
              <w:rPr>
                <w:sz w:val="27"/>
                <w:szCs w:val="27"/>
                <w:lang w:val="ru-RU"/>
              </w:rPr>
              <w:t>внеурочную деятельность.</w:t>
            </w:r>
          </w:p>
          <w:p w:rsidR="00716B63" w:rsidRPr="00092457" w:rsidRDefault="00716B63" w:rsidP="00716B63">
            <w:pPr>
              <w:wordWrap/>
              <w:adjustRightInd w:val="0"/>
              <w:jc w:val="center"/>
              <w:rPr>
                <w:sz w:val="27"/>
                <w:szCs w:val="27"/>
                <w:lang w:val="ru-RU"/>
              </w:rPr>
            </w:pPr>
            <w:r w:rsidRPr="00092457">
              <w:rPr>
                <w:sz w:val="27"/>
                <w:szCs w:val="27"/>
                <w:lang w:val="ru-RU"/>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716B63" w:rsidRPr="00092457" w:rsidRDefault="007B7652" w:rsidP="00716B63">
            <w:pPr>
              <w:wordWrap/>
              <w:adjustRightInd w:val="0"/>
              <w:jc w:val="center"/>
              <w:rPr>
                <w:sz w:val="27"/>
                <w:szCs w:val="27"/>
                <w:lang w:val="ru-RU"/>
              </w:rPr>
            </w:pPr>
            <w:r w:rsidRPr="00092457">
              <w:rPr>
                <w:sz w:val="27"/>
                <w:szCs w:val="27"/>
                <w:lang w:val="ru-RU"/>
              </w:rPr>
              <w:t xml:space="preserve">Курирует деятельность </w:t>
            </w:r>
            <w:r w:rsidR="00716B63" w:rsidRPr="00092457">
              <w:rPr>
                <w:sz w:val="27"/>
                <w:szCs w:val="27"/>
                <w:lang w:val="ru-RU"/>
              </w:rPr>
              <w:t>социально-психологической служб</w:t>
            </w:r>
            <w:r w:rsidRPr="00092457">
              <w:rPr>
                <w:sz w:val="27"/>
                <w:szCs w:val="27"/>
                <w:lang w:val="ru-RU"/>
              </w:rPr>
              <w:t>ы</w:t>
            </w:r>
          </w:p>
          <w:p w:rsidR="00716B63" w:rsidRPr="00092457" w:rsidRDefault="00716B63" w:rsidP="007B7652">
            <w:pPr>
              <w:wordWrap/>
              <w:adjustRightInd w:val="0"/>
              <w:jc w:val="center"/>
              <w:rPr>
                <w:sz w:val="27"/>
                <w:szCs w:val="27"/>
                <w:lang w:val="ru-RU"/>
              </w:rPr>
            </w:pPr>
            <w:r w:rsidRPr="00092457">
              <w:rPr>
                <w:sz w:val="27"/>
                <w:szCs w:val="27"/>
                <w:lang w:val="ru-RU"/>
              </w:rPr>
              <w:t xml:space="preserve">Курирует деятельность педагогов-организаторов, </w:t>
            </w:r>
            <w:r w:rsidR="007B7652" w:rsidRPr="00092457">
              <w:rPr>
                <w:sz w:val="27"/>
                <w:szCs w:val="27"/>
                <w:lang w:val="ru-RU"/>
              </w:rPr>
              <w:t xml:space="preserve">руководителя МО </w:t>
            </w:r>
            <w:r w:rsidRPr="00092457">
              <w:rPr>
                <w:sz w:val="27"/>
                <w:szCs w:val="27"/>
                <w:lang w:val="ru-RU"/>
              </w:rPr>
              <w:t>классных руководителей</w:t>
            </w:r>
          </w:p>
        </w:tc>
      </w:tr>
      <w:tr w:rsidR="00716B63" w:rsidRPr="00AB7780" w:rsidTr="00716B63">
        <w:trPr>
          <w:jc w:val="center"/>
        </w:trPr>
        <w:tc>
          <w:tcPr>
            <w:tcW w:w="2689" w:type="dxa"/>
            <w:vAlign w:val="center"/>
          </w:tcPr>
          <w:p w:rsidR="00716B63" w:rsidRPr="00092457" w:rsidRDefault="00716B63" w:rsidP="00716B63">
            <w:pPr>
              <w:wordWrap/>
              <w:adjustRightInd w:val="0"/>
              <w:jc w:val="center"/>
              <w:rPr>
                <w:sz w:val="27"/>
                <w:szCs w:val="27"/>
              </w:rPr>
            </w:pPr>
            <w:r w:rsidRPr="00092457">
              <w:rPr>
                <w:sz w:val="27"/>
                <w:szCs w:val="27"/>
              </w:rPr>
              <w:t>Социальный</w:t>
            </w:r>
          </w:p>
          <w:p w:rsidR="00716B63" w:rsidRPr="00092457" w:rsidRDefault="00716B63" w:rsidP="00716B63">
            <w:pPr>
              <w:wordWrap/>
              <w:adjustRightInd w:val="0"/>
              <w:jc w:val="center"/>
              <w:rPr>
                <w:rFonts w:eastAsia="Calibri"/>
                <w:sz w:val="27"/>
                <w:szCs w:val="27"/>
              </w:rPr>
            </w:pPr>
            <w:r w:rsidRPr="00092457">
              <w:rPr>
                <w:sz w:val="27"/>
                <w:szCs w:val="27"/>
              </w:rPr>
              <w:t>педагог</w:t>
            </w:r>
          </w:p>
        </w:tc>
        <w:tc>
          <w:tcPr>
            <w:tcW w:w="7200" w:type="dxa"/>
            <w:vAlign w:val="center"/>
          </w:tcPr>
          <w:p w:rsidR="00716B63" w:rsidRPr="00092457" w:rsidRDefault="00716B63" w:rsidP="00167BE2">
            <w:pPr>
              <w:wordWrap/>
              <w:adjustRightInd w:val="0"/>
              <w:jc w:val="center"/>
              <w:rPr>
                <w:sz w:val="27"/>
                <w:szCs w:val="27"/>
                <w:lang w:val="ru-RU"/>
              </w:rPr>
            </w:pPr>
            <w:r w:rsidRPr="00092457">
              <w:rPr>
                <w:sz w:val="27"/>
                <w:szCs w:val="27"/>
                <w:lang w:val="ru-RU"/>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tc>
      </w:tr>
      <w:tr w:rsidR="00716B63" w:rsidRPr="00AB7780" w:rsidTr="00716B63">
        <w:trPr>
          <w:jc w:val="center"/>
        </w:trPr>
        <w:tc>
          <w:tcPr>
            <w:tcW w:w="2689" w:type="dxa"/>
            <w:vAlign w:val="center"/>
          </w:tcPr>
          <w:p w:rsidR="00716B63" w:rsidRPr="00092457" w:rsidRDefault="00716B63" w:rsidP="00716B63">
            <w:pPr>
              <w:wordWrap/>
              <w:jc w:val="center"/>
              <w:rPr>
                <w:rFonts w:eastAsia="Calibri"/>
                <w:sz w:val="27"/>
                <w:szCs w:val="27"/>
              </w:rPr>
            </w:pPr>
            <w:r w:rsidRPr="00092457">
              <w:rPr>
                <w:sz w:val="27"/>
                <w:szCs w:val="27"/>
              </w:rPr>
              <w:t>Педагог-психолог</w:t>
            </w:r>
          </w:p>
        </w:tc>
        <w:tc>
          <w:tcPr>
            <w:tcW w:w="7200" w:type="dxa"/>
            <w:vAlign w:val="center"/>
          </w:tcPr>
          <w:p w:rsidR="00716B63" w:rsidRPr="00092457" w:rsidRDefault="00716B63" w:rsidP="00716B63">
            <w:pPr>
              <w:wordWrap/>
              <w:adjustRightInd w:val="0"/>
              <w:jc w:val="center"/>
              <w:rPr>
                <w:sz w:val="27"/>
                <w:szCs w:val="27"/>
                <w:lang w:val="ru-RU"/>
              </w:rPr>
            </w:pPr>
            <w:r w:rsidRPr="00092457">
              <w:rPr>
                <w:sz w:val="27"/>
                <w:szCs w:val="27"/>
                <w:lang w:val="ru-RU"/>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716B63" w:rsidRPr="00092457" w:rsidRDefault="00716B63" w:rsidP="00716B63">
            <w:pPr>
              <w:wordWrap/>
              <w:adjustRightInd w:val="0"/>
              <w:jc w:val="center"/>
              <w:rPr>
                <w:rFonts w:eastAsia="Calibri"/>
                <w:sz w:val="27"/>
                <w:szCs w:val="27"/>
                <w:lang w:val="ru-RU"/>
              </w:rPr>
            </w:pPr>
            <w:r w:rsidRPr="00092457">
              <w:rPr>
                <w:sz w:val="27"/>
                <w:szCs w:val="27"/>
                <w:lang w:val="ru-RU"/>
              </w:rPr>
              <w:t>Проводит занятия с обучающимися, направленные на профилактику конфликтов, буллинга, профориентацию др.</w:t>
            </w:r>
          </w:p>
        </w:tc>
      </w:tr>
      <w:tr w:rsidR="00716B63" w:rsidRPr="00092457" w:rsidTr="00716B63">
        <w:trPr>
          <w:jc w:val="center"/>
        </w:trPr>
        <w:tc>
          <w:tcPr>
            <w:tcW w:w="2689" w:type="dxa"/>
            <w:vAlign w:val="center"/>
          </w:tcPr>
          <w:p w:rsidR="00716B63" w:rsidRPr="00092457" w:rsidRDefault="00716B63" w:rsidP="00716B63">
            <w:pPr>
              <w:wordWrap/>
              <w:adjustRightInd w:val="0"/>
              <w:jc w:val="center"/>
              <w:rPr>
                <w:rFonts w:eastAsia="Calibri"/>
                <w:sz w:val="27"/>
                <w:szCs w:val="27"/>
              </w:rPr>
            </w:pPr>
            <w:r w:rsidRPr="00092457">
              <w:rPr>
                <w:sz w:val="27"/>
                <w:szCs w:val="27"/>
              </w:rPr>
              <w:t>Педагог-организатор</w:t>
            </w:r>
          </w:p>
        </w:tc>
        <w:tc>
          <w:tcPr>
            <w:tcW w:w="7200" w:type="dxa"/>
            <w:vAlign w:val="center"/>
          </w:tcPr>
          <w:p w:rsidR="00716B63" w:rsidRPr="00092457" w:rsidRDefault="00716B63" w:rsidP="00716B63">
            <w:pPr>
              <w:wordWrap/>
              <w:adjustRightInd w:val="0"/>
              <w:jc w:val="center"/>
              <w:rPr>
                <w:rFonts w:eastAsia="Calibri"/>
                <w:sz w:val="27"/>
                <w:szCs w:val="27"/>
                <w:lang w:val="ru-RU"/>
              </w:rPr>
            </w:pPr>
            <w:r w:rsidRPr="00092457">
              <w:rPr>
                <w:sz w:val="27"/>
                <w:szCs w:val="27"/>
                <w:lang w:val="ru-RU"/>
              </w:rPr>
              <w:t>Организует</w:t>
            </w:r>
            <w:r w:rsidR="007B7652" w:rsidRPr="00092457">
              <w:rPr>
                <w:sz w:val="27"/>
                <w:szCs w:val="27"/>
                <w:lang w:val="ru-RU"/>
              </w:rPr>
              <w:t xml:space="preserve"> работу Ученического парламента, </w:t>
            </w:r>
            <w:r w:rsidRPr="00092457">
              <w:rPr>
                <w:sz w:val="27"/>
                <w:szCs w:val="27"/>
                <w:lang w:val="ru-RU"/>
              </w:rPr>
              <w:t xml:space="preserve"> проведение школьных мероприятий, обеспечивает участие обучающихся в муниципальных, региональных и федеральных мероприятиях. Разрабатывает сценарии, положения.</w:t>
            </w:r>
          </w:p>
        </w:tc>
      </w:tr>
      <w:tr w:rsidR="00716B63" w:rsidRPr="00AB7780" w:rsidTr="00716B63">
        <w:trPr>
          <w:jc w:val="center"/>
        </w:trPr>
        <w:tc>
          <w:tcPr>
            <w:tcW w:w="2689" w:type="dxa"/>
            <w:vAlign w:val="center"/>
          </w:tcPr>
          <w:p w:rsidR="00716B63" w:rsidRPr="00092457" w:rsidRDefault="007B7652" w:rsidP="00716B63">
            <w:pPr>
              <w:wordWrap/>
              <w:adjustRightInd w:val="0"/>
              <w:jc w:val="center"/>
              <w:rPr>
                <w:rFonts w:eastAsia="Calibri"/>
                <w:sz w:val="27"/>
                <w:szCs w:val="27"/>
              </w:rPr>
            </w:pPr>
            <w:r w:rsidRPr="00092457">
              <w:rPr>
                <w:sz w:val="27"/>
                <w:szCs w:val="27"/>
                <w:lang w:val="ru-RU"/>
              </w:rPr>
              <w:t xml:space="preserve">Учитель </w:t>
            </w:r>
            <w:r w:rsidR="00716B63" w:rsidRPr="00092457">
              <w:rPr>
                <w:sz w:val="27"/>
                <w:szCs w:val="27"/>
              </w:rPr>
              <w:t xml:space="preserve"> ОБЖ</w:t>
            </w:r>
          </w:p>
        </w:tc>
        <w:tc>
          <w:tcPr>
            <w:tcW w:w="7200" w:type="dxa"/>
            <w:vAlign w:val="center"/>
          </w:tcPr>
          <w:p w:rsidR="00716B63" w:rsidRPr="00092457" w:rsidRDefault="00716B63" w:rsidP="00716B63">
            <w:pPr>
              <w:wordWrap/>
              <w:jc w:val="center"/>
              <w:rPr>
                <w:rFonts w:eastAsia="Calibri"/>
                <w:sz w:val="27"/>
                <w:szCs w:val="27"/>
                <w:lang w:val="ru-RU"/>
              </w:rPr>
            </w:pPr>
            <w:r w:rsidRPr="00092457">
              <w:rPr>
                <w:sz w:val="27"/>
                <w:szCs w:val="27"/>
                <w:lang w:val="ru-RU"/>
              </w:rPr>
              <w:t>Курирует и организует участие школьных команд в мероприятиях военно-патриотического направления.</w:t>
            </w:r>
          </w:p>
        </w:tc>
      </w:tr>
      <w:tr w:rsidR="00716B63" w:rsidRPr="00AB7780" w:rsidTr="00716B63">
        <w:trPr>
          <w:jc w:val="center"/>
        </w:trPr>
        <w:tc>
          <w:tcPr>
            <w:tcW w:w="2689" w:type="dxa"/>
            <w:vAlign w:val="center"/>
          </w:tcPr>
          <w:p w:rsidR="00716B63" w:rsidRPr="00092457" w:rsidRDefault="00716B63" w:rsidP="00716B63">
            <w:pPr>
              <w:wordWrap/>
              <w:adjustRightInd w:val="0"/>
              <w:jc w:val="center"/>
              <w:rPr>
                <w:rFonts w:eastAsia="Calibri"/>
                <w:sz w:val="27"/>
                <w:szCs w:val="27"/>
              </w:rPr>
            </w:pPr>
            <w:r w:rsidRPr="00092457">
              <w:rPr>
                <w:sz w:val="27"/>
                <w:szCs w:val="27"/>
              </w:rPr>
              <w:t>Педагог-дополнительного образования</w:t>
            </w:r>
          </w:p>
        </w:tc>
        <w:tc>
          <w:tcPr>
            <w:tcW w:w="7200" w:type="dxa"/>
            <w:vAlign w:val="center"/>
          </w:tcPr>
          <w:p w:rsidR="00716B63" w:rsidRPr="00092457" w:rsidRDefault="00716B63" w:rsidP="00716B63">
            <w:pPr>
              <w:wordWrap/>
              <w:adjustRightInd w:val="0"/>
              <w:jc w:val="center"/>
              <w:rPr>
                <w:rFonts w:eastAsia="Calibri"/>
                <w:sz w:val="27"/>
                <w:szCs w:val="27"/>
                <w:lang w:val="ru-RU"/>
              </w:rPr>
            </w:pPr>
            <w:r w:rsidRPr="00092457">
              <w:rPr>
                <w:sz w:val="27"/>
                <w:szCs w:val="27"/>
                <w:lang w:val="ru-RU"/>
              </w:rPr>
              <w:t>Разрабатывает и обеспечивает реализацию дополнительных общеобразовательных общеразвивающих программ</w:t>
            </w:r>
          </w:p>
        </w:tc>
      </w:tr>
      <w:tr w:rsidR="00716B63" w:rsidRPr="00AB7780" w:rsidTr="00716B63">
        <w:trPr>
          <w:jc w:val="center"/>
        </w:trPr>
        <w:tc>
          <w:tcPr>
            <w:tcW w:w="2689" w:type="dxa"/>
            <w:vAlign w:val="center"/>
          </w:tcPr>
          <w:p w:rsidR="00716B63" w:rsidRPr="00092457" w:rsidRDefault="00716B63" w:rsidP="00716B63">
            <w:pPr>
              <w:wordWrap/>
              <w:adjustRightInd w:val="0"/>
              <w:jc w:val="center"/>
              <w:rPr>
                <w:sz w:val="27"/>
                <w:szCs w:val="27"/>
              </w:rPr>
            </w:pPr>
            <w:r w:rsidRPr="00092457">
              <w:rPr>
                <w:sz w:val="27"/>
                <w:szCs w:val="27"/>
              </w:rPr>
              <w:t>Учитель-логопед</w:t>
            </w:r>
          </w:p>
          <w:p w:rsidR="00716B63" w:rsidRPr="00092457" w:rsidRDefault="00716B63" w:rsidP="00716B63">
            <w:pPr>
              <w:wordWrap/>
              <w:adjustRightInd w:val="0"/>
              <w:jc w:val="center"/>
              <w:rPr>
                <w:sz w:val="27"/>
                <w:szCs w:val="27"/>
              </w:rPr>
            </w:pPr>
            <w:r w:rsidRPr="00092457">
              <w:rPr>
                <w:sz w:val="27"/>
                <w:szCs w:val="27"/>
              </w:rPr>
              <w:t>Учитель -дефектолог</w:t>
            </w:r>
          </w:p>
        </w:tc>
        <w:tc>
          <w:tcPr>
            <w:tcW w:w="7200" w:type="dxa"/>
            <w:vAlign w:val="center"/>
          </w:tcPr>
          <w:p w:rsidR="00716B63" w:rsidRPr="00092457" w:rsidRDefault="00716B63" w:rsidP="00716B63">
            <w:pPr>
              <w:wordWrap/>
              <w:adjustRightInd w:val="0"/>
              <w:jc w:val="center"/>
              <w:rPr>
                <w:rFonts w:eastAsia="Calibri"/>
                <w:sz w:val="27"/>
                <w:szCs w:val="27"/>
                <w:lang w:val="ru-RU"/>
              </w:rPr>
            </w:pPr>
            <w:r w:rsidRPr="00092457">
              <w:rPr>
                <w:sz w:val="27"/>
                <w:szCs w:val="27"/>
                <w:lang w:val="ru-RU"/>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r w:rsidR="00716B63" w:rsidRPr="00AB7780" w:rsidTr="00716B63">
        <w:trPr>
          <w:jc w:val="center"/>
        </w:trPr>
        <w:tc>
          <w:tcPr>
            <w:tcW w:w="2689" w:type="dxa"/>
            <w:vAlign w:val="center"/>
          </w:tcPr>
          <w:p w:rsidR="00716B63" w:rsidRPr="00092457" w:rsidRDefault="00716B63" w:rsidP="00716B63">
            <w:pPr>
              <w:wordWrap/>
              <w:adjustRightInd w:val="0"/>
              <w:jc w:val="center"/>
              <w:rPr>
                <w:rFonts w:eastAsia="Calibri"/>
                <w:sz w:val="27"/>
                <w:szCs w:val="27"/>
              </w:rPr>
            </w:pPr>
            <w:r w:rsidRPr="00092457">
              <w:rPr>
                <w:sz w:val="27"/>
                <w:szCs w:val="27"/>
              </w:rPr>
              <w:t xml:space="preserve">Классный </w:t>
            </w:r>
            <w:r w:rsidRPr="00092457">
              <w:rPr>
                <w:sz w:val="27"/>
                <w:szCs w:val="27"/>
              </w:rPr>
              <w:lastRenderedPageBreak/>
              <w:t>руководитель</w:t>
            </w:r>
          </w:p>
        </w:tc>
        <w:tc>
          <w:tcPr>
            <w:tcW w:w="7200" w:type="dxa"/>
            <w:vAlign w:val="center"/>
          </w:tcPr>
          <w:p w:rsidR="00716B63" w:rsidRPr="00092457" w:rsidRDefault="00716B63" w:rsidP="00716B63">
            <w:pPr>
              <w:wordWrap/>
              <w:adjustRightInd w:val="0"/>
              <w:jc w:val="center"/>
              <w:rPr>
                <w:rFonts w:eastAsia="Calibri"/>
                <w:sz w:val="27"/>
                <w:szCs w:val="27"/>
                <w:lang w:val="ru-RU"/>
              </w:rPr>
            </w:pPr>
            <w:r w:rsidRPr="00092457">
              <w:rPr>
                <w:sz w:val="27"/>
                <w:szCs w:val="27"/>
                <w:lang w:val="ru-RU"/>
              </w:rPr>
              <w:lastRenderedPageBreak/>
              <w:t xml:space="preserve">Организует воспитательную работу с обучающимися и </w:t>
            </w:r>
            <w:r w:rsidRPr="00092457">
              <w:rPr>
                <w:sz w:val="27"/>
                <w:szCs w:val="27"/>
                <w:lang w:val="ru-RU"/>
              </w:rPr>
              <w:lastRenderedPageBreak/>
              <w:t>родителями на уровне классного коллектива.</w:t>
            </w:r>
          </w:p>
        </w:tc>
      </w:tr>
      <w:tr w:rsidR="00716B63" w:rsidRPr="00092457" w:rsidTr="00716B63">
        <w:trPr>
          <w:jc w:val="center"/>
        </w:trPr>
        <w:tc>
          <w:tcPr>
            <w:tcW w:w="2689" w:type="dxa"/>
            <w:vAlign w:val="center"/>
          </w:tcPr>
          <w:p w:rsidR="00716B63" w:rsidRPr="00092457" w:rsidRDefault="00716B63" w:rsidP="00716B63">
            <w:pPr>
              <w:wordWrap/>
              <w:jc w:val="center"/>
              <w:rPr>
                <w:rFonts w:eastAsia="Calibri"/>
                <w:sz w:val="27"/>
                <w:szCs w:val="27"/>
              </w:rPr>
            </w:pPr>
            <w:r w:rsidRPr="00092457">
              <w:rPr>
                <w:sz w:val="27"/>
                <w:szCs w:val="27"/>
              </w:rPr>
              <w:lastRenderedPageBreak/>
              <w:t>Учитель-предметник</w:t>
            </w:r>
          </w:p>
        </w:tc>
        <w:tc>
          <w:tcPr>
            <w:tcW w:w="7200" w:type="dxa"/>
            <w:vAlign w:val="center"/>
          </w:tcPr>
          <w:p w:rsidR="00716B63" w:rsidRPr="00092457" w:rsidRDefault="00716B63" w:rsidP="00716B63">
            <w:pPr>
              <w:wordWrap/>
              <w:jc w:val="center"/>
              <w:rPr>
                <w:rFonts w:eastAsia="Calibri"/>
                <w:sz w:val="27"/>
                <w:szCs w:val="27"/>
              </w:rPr>
            </w:pPr>
            <w:r w:rsidRPr="00092457">
              <w:rPr>
                <w:sz w:val="27"/>
                <w:szCs w:val="27"/>
              </w:rPr>
              <w:t>Реализует воспитательный потенциал урока.</w:t>
            </w:r>
          </w:p>
        </w:tc>
      </w:tr>
    </w:tbl>
    <w:p w:rsidR="00167BE2" w:rsidRPr="00092457" w:rsidRDefault="00167BE2" w:rsidP="00167BE2">
      <w:pPr>
        <w:wordWrap/>
        <w:adjustRightInd w:val="0"/>
        <w:rPr>
          <w:b/>
          <w:bCs/>
          <w:sz w:val="27"/>
          <w:szCs w:val="27"/>
        </w:rPr>
      </w:pPr>
      <w:r w:rsidRPr="00092457">
        <w:rPr>
          <w:b/>
          <w:bCs/>
          <w:sz w:val="27"/>
          <w:szCs w:val="27"/>
        </w:rPr>
        <w:t>3.2. Нормативно-методическое обеспечение</w:t>
      </w:r>
    </w:p>
    <w:p w:rsidR="00167BE2" w:rsidRPr="00092457" w:rsidRDefault="00167BE2" w:rsidP="00167BE2">
      <w:pPr>
        <w:wordWrap/>
        <w:adjustRightInd w:val="0"/>
        <w:ind w:firstLine="709"/>
        <w:rPr>
          <w:color w:val="000000"/>
          <w:sz w:val="27"/>
          <w:szCs w:val="27"/>
          <w:lang w:val="ru-RU"/>
        </w:rPr>
      </w:pPr>
      <w:r w:rsidRPr="00092457">
        <w:rPr>
          <w:color w:val="000000"/>
          <w:sz w:val="27"/>
          <w:szCs w:val="27"/>
          <w:lang w:val="ru-RU"/>
        </w:rPr>
        <w:t xml:space="preserve">Нормативно-методическое обеспечение реализации Программы воспитания осуществляется на основании следующих локальных актов: </w:t>
      </w:r>
    </w:p>
    <w:p w:rsidR="00167BE2" w:rsidRPr="00092457" w:rsidRDefault="00167BE2" w:rsidP="00167BE2">
      <w:pPr>
        <w:adjustRightInd w:val="0"/>
        <w:contextualSpacing/>
        <w:rPr>
          <w:color w:val="000000"/>
          <w:sz w:val="27"/>
          <w:szCs w:val="27"/>
          <w:lang w:val="ru-RU"/>
        </w:rPr>
      </w:pPr>
      <w:r w:rsidRPr="00092457">
        <w:rPr>
          <w:color w:val="000000"/>
          <w:sz w:val="27"/>
          <w:szCs w:val="27"/>
          <w:lang w:val="ru-RU"/>
        </w:rPr>
        <w:t xml:space="preserve">- Основная общеобразовательная программа образования; </w:t>
      </w:r>
    </w:p>
    <w:p w:rsidR="00167BE2" w:rsidRPr="00092457" w:rsidRDefault="00167BE2" w:rsidP="00167BE2">
      <w:pPr>
        <w:adjustRightInd w:val="0"/>
        <w:contextualSpacing/>
        <w:rPr>
          <w:color w:val="000000"/>
          <w:sz w:val="27"/>
          <w:szCs w:val="27"/>
          <w:lang w:val="ru-RU"/>
        </w:rPr>
      </w:pPr>
      <w:r w:rsidRPr="00092457">
        <w:rPr>
          <w:color w:val="000000"/>
          <w:sz w:val="27"/>
          <w:szCs w:val="27"/>
          <w:lang w:val="ru-RU"/>
        </w:rPr>
        <w:t>- Учебный план;</w:t>
      </w:r>
    </w:p>
    <w:p w:rsidR="00167BE2" w:rsidRPr="00092457" w:rsidRDefault="00167BE2" w:rsidP="00167BE2">
      <w:pPr>
        <w:adjustRightInd w:val="0"/>
        <w:contextualSpacing/>
        <w:rPr>
          <w:color w:val="000000"/>
          <w:sz w:val="27"/>
          <w:szCs w:val="27"/>
          <w:lang w:val="ru-RU"/>
        </w:rPr>
      </w:pPr>
      <w:r w:rsidRPr="00092457">
        <w:rPr>
          <w:color w:val="000000"/>
          <w:sz w:val="27"/>
          <w:szCs w:val="27"/>
          <w:lang w:val="ru-RU"/>
        </w:rPr>
        <w:t xml:space="preserve">- Рабочая программа воспитания как часть основной образовательной программы; </w:t>
      </w:r>
    </w:p>
    <w:p w:rsidR="00167BE2" w:rsidRPr="00092457" w:rsidRDefault="00167BE2" w:rsidP="00167BE2">
      <w:pPr>
        <w:adjustRightInd w:val="0"/>
        <w:contextualSpacing/>
        <w:rPr>
          <w:color w:val="000000"/>
          <w:sz w:val="27"/>
          <w:szCs w:val="27"/>
          <w:lang w:val="ru-RU"/>
        </w:rPr>
      </w:pPr>
      <w:r w:rsidRPr="00092457">
        <w:rPr>
          <w:color w:val="000000"/>
          <w:sz w:val="27"/>
          <w:szCs w:val="27"/>
          <w:lang w:val="ru-RU"/>
        </w:rPr>
        <w:t xml:space="preserve">- Рабочие программы педагогов; </w:t>
      </w:r>
    </w:p>
    <w:p w:rsidR="00167BE2" w:rsidRPr="00092457" w:rsidRDefault="00167BE2" w:rsidP="00167BE2">
      <w:pPr>
        <w:adjustRightInd w:val="0"/>
        <w:contextualSpacing/>
        <w:rPr>
          <w:color w:val="000000"/>
          <w:sz w:val="27"/>
          <w:szCs w:val="27"/>
          <w:lang w:val="ru-RU"/>
        </w:rPr>
      </w:pPr>
      <w:r w:rsidRPr="00092457">
        <w:rPr>
          <w:color w:val="000000"/>
          <w:sz w:val="27"/>
          <w:szCs w:val="27"/>
          <w:lang w:val="ru-RU"/>
        </w:rPr>
        <w:t xml:space="preserve">- Должностные инструкции специалистов, отвечающих за организацию воспитательной деятельности; </w:t>
      </w:r>
    </w:p>
    <w:p w:rsidR="00167BE2" w:rsidRPr="00092457" w:rsidRDefault="004001BB" w:rsidP="004001BB">
      <w:pPr>
        <w:adjustRightInd w:val="0"/>
        <w:contextualSpacing/>
        <w:rPr>
          <w:b/>
          <w:bCs/>
          <w:sz w:val="27"/>
          <w:szCs w:val="27"/>
          <w:lang w:val="ru-RU"/>
        </w:rPr>
      </w:pPr>
      <w:r w:rsidRPr="00092457">
        <w:rPr>
          <w:color w:val="000000"/>
          <w:sz w:val="27"/>
          <w:szCs w:val="27"/>
          <w:lang w:val="ru-RU"/>
        </w:rPr>
        <w:t xml:space="preserve">- </w:t>
      </w:r>
      <w:r w:rsidR="00167BE2" w:rsidRPr="00092457">
        <w:rPr>
          <w:color w:val="000000"/>
          <w:sz w:val="27"/>
          <w:szCs w:val="27"/>
          <w:lang w:val="ru-RU"/>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167BE2" w:rsidRPr="00092457" w:rsidRDefault="00167BE2" w:rsidP="00167BE2">
      <w:pPr>
        <w:wordWrap/>
        <w:adjustRightInd w:val="0"/>
        <w:ind w:firstLine="709"/>
        <w:rPr>
          <w:sz w:val="27"/>
          <w:szCs w:val="27"/>
          <w:lang w:val="ru-RU"/>
        </w:rPr>
      </w:pPr>
      <w:r w:rsidRPr="00092457">
        <w:rPr>
          <w:sz w:val="27"/>
          <w:szCs w:val="27"/>
          <w:lang w:val="ru-RU"/>
        </w:rPr>
        <w:t>Воспитательная деятельность в Школе регламентируется следующими локальными актами:</w:t>
      </w:r>
    </w:p>
    <w:p w:rsidR="00167BE2" w:rsidRPr="00092457" w:rsidRDefault="004001BB" w:rsidP="00167BE2">
      <w:pPr>
        <w:wordWrap/>
        <w:adjustRightInd w:val="0"/>
        <w:rPr>
          <w:sz w:val="27"/>
          <w:szCs w:val="27"/>
          <w:lang w:val="ru-RU"/>
        </w:rPr>
      </w:pPr>
      <w:r w:rsidRPr="00092457">
        <w:rPr>
          <w:sz w:val="27"/>
          <w:szCs w:val="27"/>
          <w:lang w:val="ru-RU"/>
        </w:rPr>
        <w:t xml:space="preserve">- </w:t>
      </w:r>
      <w:r w:rsidR="00167BE2" w:rsidRPr="00092457">
        <w:rPr>
          <w:sz w:val="27"/>
          <w:szCs w:val="27"/>
          <w:lang w:val="ru-RU"/>
        </w:rPr>
        <w:t>П</w:t>
      </w:r>
      <w:r w:rsidRPr="00092457">
        <w:rPr>
          <w:sz w:val="27"/>
          <w:szCs w:val="27"/>
          <w:lang w:val="ru-RU"/>
        </w:rPr>
        <w:t>оложение о классном руководстве;</w:t>
      </w:r>
    </w:p>
    <w:p w:rsidR="00167BE2" w:rsidRPr="00092457" w:rsidRDefault="004001BB" w:rsidP="00167BE2">
      <w:pPr>
        <w:wordWrap/>
        <w:adjustRightInd w:val="0"/>
        <w:rPr>
          <w:sz w:val="27"/>
          <w:szCs w:val="27"/>
          <w:lang w:val="ru-RU"/>
        </w:rPr>
      </w:pPr>
      <w:r w:rsidRPr="00092457">
        <w:rPr>
          <w:sz w:val="27"/>
          <w:szCs w:val="27"/>
          <w:lang w:val="ru-RU"/>
        </w:rPr>
        <w:t xml:space="preserve">- </w:t>
      </w:r>
      <w:r w:rsidR="00167BE2" w:rsidRPr="00092457">
        <w:rPr>
          <w:sz w:val="27"/>
          <w:szCs w:val="27"/>
          <w:lang w:val="ru-RU"/>
        </w:rPr>
        <w:t>Положение о с</w:t>
      </w:r>
      <w:r w:rsidRPr="00092457">
        <w:rPr>
          <w:sz w:val="27"/>
          <w:szCs w:val="27"/>
          <w:lang w:val="ru-RU"/>
        </w:rPr>
        <w:t>оциально-психологической службе;</w:t>
      </w:r>
    </w:p>
    <w:p w:rsidR="00167BE2" w:rsidRPr="00092457" w:rsidRDefault="007B7652" w:rsidP="00167BE2">
      <w:pPr>
        <w:wordWrap/>
        <w:adjustRightInd w:val="0"/>
        <w:rPr>
          <w:sz w:val="27"/>
          <w:szCs w:val="27"/>
          <w:lang w:val="ru-RU"/>
        </w:rPr>
      </w:pPr>
      <w:r w:rsidRPr="00092457">
        <w:rPr>
          <w:sz w:val="27"/>
          <w:szCs w:val="27"/>
          <w:lang w:val="ru-RU"/>
        </w:rPr>
        <w:t>-</w:t>
      </w:r>
      <w:r w:rsidR="00167BE2" w:rsidRPr="00092457">
        <w:rPr>
          <w:sz w:val="27"/>
          <w:szCs w:val="27"/>
          <w:lang w:val="ru-RU"/>
        </w:rPr>
        <w:t>Положение о совете профилактики безнадзорности и пр</w:t>
      </w:r>
      <w:r w:rsidR="004001BB" w:rsidRPr="00092457">
        <w:rPr>
          <w:sz w:val="27"/>
          <w:szCs w:val="27"/>
          <w:lang w:val="ru-RU"/>
        </w:rPr>
        <w:t>авонарушений несовершеннолетних;</w:t>
      </w:r>
    </w:p>
    <w:p w:rsidR="00167BE2" w:rsidRPr="00092457" w:rsidRDefault="004001BB" w:rsidP="00167BE2">
      <w:pPr>
        <w:wordWrap/>
        <w:adjustRightInd w:val="0"/>
        <w:rPr>
          <w:sz w:val="27"/>
          <w:szCs w:val="27"/>
          <w:lang w:val="ru-RU"/>
        </w:rPr>
      </w:pPr>
      <w:r w:rsidRPr="00092457">
        <w:rPr>
          <w:sz w:val="27"/>
          <w:szCs w:val="27"/>
          <w:lang w:val="ru-RU"/>
        </w:rPr>
        <w:t>- Положение об Управляющем совете;</w:t>
      </w:r>
    </w:p>
    <w:p w:rsidR="00167BE2" w:rsidRPr="00092457" w:rsidRDefault="004001BB" w:rsidP="00167BE2">
      <w:pPr>
        <w:wordWrap/>
        <w:adjustRightInd w:val="0"/>
        <w:rPr>
          <w:sz w:val="27"/>
          <w:szCs w:val="27"/>
          <w:lang w:val="ru-RU"/>
        </w:rPr>
      </w:pPr>
      <w:r w:rsidRPr="00092457">
        <w:rPr>
          <w:sz w:val="27"/>
          <w:szCs w:val="27"/>
          <w:lang w:val="ru-RU"/>
        </w:rPr>
        <w:t xml:space="preserve">- </w:t>
      </w:r>
      <w:r w:rsidR="00167BE2" w:rsidRPr="00092457">
        <w:rPr>
          <w:sz w:val="27"/>
          <w:szCs w:val="27"/>
          <w:lang w:val="ru-RU"/>
        </w:rPr>
        <w:t xml:space="preserve">Положение </w:t>
      </w:r>
      <w:r w:rsidR="007B7652" w:rsidRPr="00092457">
        <w:rPr>
          <w:sz w:val="27"/>
          <w:szCs w:val="27"/>
          <w:lang w:val="ru-RU"/>
        </w:rPr>
        <w:t>об У</w:t>
      </w:r>
      <w:r w:rsidRPr="00092457">
        <w:rPr>
          <w:sz w:val="27"/>
          <w:szCs w:val="27"/>
          <w:lang w:val="ru-RU"/>
        </w:rPr>
        <w:t xml:space="preserve">ченическом </w:t>
      </w:r>
      <w:r w:rsidR="007B7652" w:rsidRPr="00092457">
        <w:rPr>
          <w:sz w:val="27"/>
          <w:szCs w:val="27"/>
          <w:lang w:val="ru-RU"/>
        </w:rPr>
        <w:t>парламенте</w:t>
      </w:r>
      <w:r w:rsidRPr="00092457">
        <w:rPr>
          <w:sz w:val="27"/>
          <w:szCs w:val="27"/>
          <w:lang w:val="ru-RU"/>
        </w:rPr>
        <w:t>;</w:t>
      </w:r>
    </w:p>
    <w:p w:rsidR="00167BE2" w:rsidRPr="00092457" w:rsidRDefault="004001BB" w:rsidP="00167BE2">
      <w:pPr>
        <w:wordWrap/>
        <w:adjustRightInd w:val="0"/>
        <w:rPr>
          <w:sz w:val="27"/>
          <w:szCs w:val="27"/>
          <w:lang w:val="ru-RU"/>
        </w:rPr>
      </w:pPr>
      <w:r w:rsidRPr="00092457">
        <w:rPr>
          <w:sz w:val="27"/>
          <w:szCs w:val="27"/>
          <w:lang w:val="ru-RU"/>
        </w:rPr>
        <w:t xml:space="preserve">- </w:t>
      </w:r>
      <w:r w:rsidR="00167BE2" w:rsidRPr="00092457">
        <w:rPr>
          <w:sz w:val="27"/>
          <w:szCs w:val="27"/>
          <w:lang w:val="ru-RU"/>
        </w:rPr>
        <w:t>Положение об использовании государственных</w:t>
      </w:r>
      <w:r w:rsidRPr="00092457">
        <w:rPr>
          <w:sz w:val="27"/>
          <w:szCs w:val="27"/>
          <w:lang w:val="ru-RU"/>
        </w:rPr>
        <w:t xml:space="preserve"> символов;</w:t>
      </w:r>
    </w:p>
    <w:p w:rsidR="00167BE2" w:rsidRPr="00092457" w:rsidRDefault="004001BB" w:rsidP="00167BE2">
      <w:pPr>
        <w:wordWrap/>
        <w:adjustRightInd w:val="0"/>
        <w:rPr>
          <w:sz w:val="27"/>
          <w:szCs w:val="27"/>
          <w:lang w:val="ru-RU"/>
        </w:rPr>
      </w:pPr>
      <w:r w:rsidRPr="00092457">
        <w:rPr>
          <w:sz w:val="27"/>
          <w:szCs w:val="27"/>
          <w:lang w:val="ru-RU"/>
        </w:rPr>
        <w:t xml:space="preserve">- </w:t>
      </w:r>
      <w:r w:rsidR="00167BE2" w:rsidRPr="00092457">
        <w:rPr>
          <w:sz w:val="27"/>
          <w:szCs w:val="27"/>
          <w:lang w:val="ru-RU"/>
        </w:rPr>
        <w:t>Поло</w:t>
      </w:r>
      <w:r w:rsidRPr="00092457">
        <w:rPr>
          <w:sz w:val="27"/>
          <w:szCs w:val="27"/>
          <w:lang w:val="ru-RU"/>
        </w:rPr>
        <w:t>жение о поощрениях и взысканиях;</w:t>
      </w:r>
    </w:p>
    <w:p w:rsidR="00167BE2" w:rsidRPr="00092457" w:rsidRDefault="004001BB" w:rsidP="00167BE2">
      <w:pPr>
        <w:wordWrap/>
        <w:adjustRightInd w:val="0"/>
        <w:rPr>
          <w:sz w:val="27"/>
          <w:szCs w:val="27"/>
          <w:lang w:val="ru-RU"/>
        </w:rPr>
      </w:pPr>
      <w:r w:rsidRPr="00092457">
        <w:rPr>
          <w:sz w:val="27"/>
          <w:szCs w:val="27"/>
          <w:lang w:val="ru-RU"/>
        </w:rPr>
        <w:t xml:space="preserve">- </w:t>
      </w:r>
      <w:r w:rsidR="00167BE2" w:rsidRPr="00092457">
        <w:rPr>
          <w:sz w:val="27"/>
          <w:szCs w:val="27"/>
          <w:lang w:val="ru-RU"/>
        </w:rPr>
        <w:t>Положение о ко</w:t>
      </w:r>
      <w:r w:rsidRPr="00092457">
        <w:rPr>
          <w:sz w:val="27"/>
          <w:szCs w:val="27"/>
          <w:lang w:val="ru-RU"/>
        </w:rPr>
        <w:t>миссии по урегулированию споров;</w:t>
      </w:r>
    </w:p>
    <w:p w:rsidR="00167BE2" w:rsidRPr="00092457" w:rsidRDefault="004001BB" w:rsidP="00167BE2">
      <w:pPr>
        <w:wordWrap/>
        <w:adjustRightInd w:val="0"/>
        <w:rPr>
          <w:sz w:val="27"/>
          <w:szCs w:val="27"/>
          <w:lang w:val="ru-RU"/>
        </w:rPr>
      </w:pPr>
      <w:r w:rsidRPr="00092457">
        <w:rPr>
          <w:sz w:val="27"/>
          <w:szCs w:val="27"/>
          <w:lang w:val="ru-RU"/>
        </w:rPr>
        <w:t xml:space="preserve">- </w:t>
      </w:r>
      <w:r w:rsidR="00167BE2" w:rsidRPr="00092457">
        <w:rPr>
          <w:sz w:val="27"/>
          <w:szCs w:val="27"/>
          <w:lang w:val="ru-RU"/>
        </w:rPr>
        <w:t>Положение о школьном-спортивном клубе</w:t>
      </w:r>
      <w:r w:rsidRPr="00092457">
        <w:rPr>
          <w:sz w:val="27"/>
          <w:szCs w:val="27"/>
          <w:lang w:val="ru-RU"/>
        </w:rPr>
        <w:t xml:space="preserve"> «</w:t>
      </w:r>
      <w:r w:rsidR="007B7652" w:rsidRPr="00092457">
        <w:rPr>
          <w:sz w:val="27"/>
          <w:szCs w:val="27"/>
          <w:lang w:val="ru-RU"/>
        </w:rPr>
        <w:t>Чемпион</w:t>
      </w:r>
      <w:r w:rsidR="00167BE2" w:rsidRPr="00092457">
        <w:rPr>
          <w:sz w:val="27"/>
          <w:szCs w:val="27"/>
          <w:lang w:val="ru-RU"/>
        </w:rPr>
        <w:t>»</w:t>
      </w:r>
      <w:r w:rsidRPr="00092457">
        <w:rPr>
          <w:sz w:val="27"/>
          <w:szCs w:val="27"/>
          <w:lang w:val="ru-RU"/>
        </w:rPr>
        <w:t>;</w:t>
      </w:r>
    </w:p>
    <w:p w:rsidR="00167BE2" w:rsidRPr="00092457" w:rsidRDefault="004001BB" w:rsidP="00167BE2">
      <w:pPr>
        <w:wordWrap/>
        <w:adjustRightInd w:val="0"/>
        <w:rPr>
          <w:sz w:val="27"/>
          <w:szCs w:val="27"/>
          <w:lang w:val="ru-RU"/>
        </w:rPr>
      </w:pPr>
      <w:r w:rsidRPr="00092457">
        <w:rPr>
          <w:sz w:val="27"/>
          <w:szCs w:val="27"/>
          <w:lang w:val="ru-RU"/>
        </w:rPr>
        <w:t xml:space="preserve">- </w:t>
      </w:r>
      <w:r w:rsidR="00167BE2" w:rsidRPr="00092457">
        <w:rPr>
          <w:sz w:val="27"/>
          <w:szCs w:val="27"/>
          <w:lang w:val="ru-RU"/>
        </w:rPr>
        <w:t>Положение о школьной форме учащихся</w:t>
      </w:r>
      <w:r w:rsidRPr="00092457">
        <w:rPr>
          <w:sz w:val="27"/>
          <w:szCs w:val="27"/>
          <w:lang w:val="ru-RU"/>
        </w:rPr>
        <w:t>;</w:t>
      </w:r>
    </w:p>
    <w:p w:rsidR="00167BE2" w:rsidRPr="00092457" w:rsidRDefault="004001BB" w:rsidP="00167BE2">
      <w:pPr>
        <w:wordWrap/>
        <w:adjustRightInd w:val="0"/>
        <w:rPr>
          <w:sz w:val="27"/>
          <w:szCs w:val="27"/>
          <w:lang w:val="ru-RU"/>
        </w:rPr>
      </w:pPr>
      <w:r w:rsidRPr="00092457">
        <w:rPr>
          <w:sz w:val="27"/>
          <w:szCs w:val="27"/>
          <w:lang w:val="ru-RU"/>
        </w:rPr>
        <w:t xml:space="preserve">- </w:t>
      </w:r>
      <w:r w:rsidR="00167BE2" w:rsidRPr="00092457">
        <w:rPr>
          <w:sz w:val="27"/>
          <w:szCs w:val="27"/>
          <w:lang w:val="ru-RU"/>
        </w:rPr>
        <w:t>Полож</w:t>
      </w:r>
      <w:r w:rsidRPr="00092457">
        <w:rPr>
          <w:sz w:val="27"/>
          <w:szCs w:val="27"/>
          <w:lang w:val="ru-RU"/>
        </w:rPr>
        <w:t>ение о Школьной службе медиации;</w:t>
      </w:r>
    </w:p>
    <w:p w:rsidR="00167BE2" w:rsidRPr="00092457" w:rsidRDefault="004001BB" w:rsidP="00167BE2">
      <w:pPr>
        <w:wordWrap/>
        <w:adjustRightInd w:val="0"/>
        <w:rPr>
          <w:sz w:val="27"/>
          <w:szCs w:val="27"/>
          <w:lang w:val="ru-RU"/>
        </w:rPr>
      </w:pPr>
      <w:r w:rsidRPr="00092457">
        <w:rPr>
          <w:sz w:val="27"/>
          <w:szCs w:val="27"/>
          <w:lang w:val="ru-RU"/>
        </w:rPr>
        <w:t xml:space="preserve">- </w:t>
      </w:r>
      <w:r w:rsidR="00167BE2" w:rsidRPr="00092457">
        <w:rPr>
          <w:sz w:val="27"/>
          <w:szCs w:val="27"/>
          <w:lang w:val="ru-RU"/>
        </w:rPr>
        <w:t xml:space="preserve">Правила </w:t>
      </w:r>
      <w:r w:rsidRPr="00092457">
        <w:rPr>
          <w:sz w:val="27"/>
          <w:szCs w:val="27"/>
          <w:lang w:val="ru-RU"/>
        </w:rPr>
        <w:t>внутреннего распорядка учащихся;</w:t>
      </w:r>
    </w:p>
    <w:p w:rsidR="00167BE2" w:rsidRPr="00092457" w:rsidRDefault="007B7652" w:rsidP="00167BE2">
      <w:pPr>
        <w:wordWrap/>
        <w:adjustRightInd w:val="0"/>
        <w:rPr>
          <w:sz w:val="27"/>
          <w:szCs w:val="27"/>
          <w:lang w:val="ru-RU"/>
        </w:rPr>
      </w:pPr>
      <w:r w:rsidRPr="00092457">
        <w:rPr>
          <w:sz w:val="27"/>
          <w:szCs w:val="27"/>
          <w:lang w:val="ru-RU"/>
        </w:rPr>
        <w:t>-План по</w:t>
      </w:r>
      <w:r w:rsidR="00167BE2" w:rsidRPr="00092457">
        <w:rPr>
          <w:sz w:val="27"/>
          <w:szCs w:val="27"/>
          <w:lang w:val="ru-RU"/>
        </w:rPr>
        <w:t xml:space="preserve"> межведомственн</w:t>
      </w:r>
      <w:r w:rsidRPr="00092457">
        <w:rPr>
          <w:sz w:val="27"/>
          <w:szCs w:val="27"/>
          <w:lang w:val="ru-RU"/>
        </w:rPr>
        <w:t>ому</w:t>
      </w:r>
      <w:r w:rsidR="00167BE2" w:rsidRPr="00092457">
        <w:rPr>
          <w:sz w:val="27"/>
          <w:szCs w:val="27"/>
          <w:lang w:val="ru-RU"/>
        </w:rPr>
        <w:t xml:space="preserve"> взаимодействи</w:t>
      </w:r>
      <w:r w:rsidRPr="00092457">
        <w:rPr>
          <w:sz w:val="27"/>
          <w:szCs w:val="27"/>
          <w:lang w:val="ru-RU"/>
        </w:rPr>
        <w:t>ю</w:t>
      </w:r>
      <w:r w:rsidR="00167BE2" w:rsidRPr="00092457">
        <w:rPr>
          <w:sz w:val="27"/>
          <w:szCs w:val="27"/>
          <w:lang w:val="ru-RU"/>
        </w:rPr>
        <w:t xml:space="preserve"> по выявлению детского и семейного неблагополучия и предоставления инф</w:t>
      </w:r>
      <w:r w:rsidR="0013141B" w:rsidRPr="00092457">
        <w:rPr>
          <w:sz w:val="27"/>
          <w:szCs w:val="27"/>
          <w:lang w:val="ru-RU"/>
        </w:rPr>
        <w:t>ормации в субъекты профилактики;</w:t>
      </w:r>
    </w:p>
    <w:p w:rsidR="0013141B" w:rsidRPr="00092457" w:rsidRDefault="0013141B" w:rsidP="00167BE2">
      <w:pPr>
        <w:wordWrap/>
        <w:adjustRightInd w:val="0"/>
        <w:rPr>
          <w:sz w:val="27"/>
          <w:szCs w:val="27"/>
          <w:lang w:val="ru-RU"/>
        </w:rPr>
      </w:pPr>
      <w:r w:rsidRPr="00092457">
        <w:rPr>
          <w:sz w:val="27"/>
          <w:szCs w:val="27"/>
          <w:lang w:val="ru-RU"/>
        </w:rPr>
        <w:t xml:space="preserve">- </w:t>
      </w:r>
      <w:r w:rsidR="00167BE2" w:rsidRPr="00092457">
        <w:rPr>
          <w:sz w:val="27"/>
          <w:szCs w:val="27"/>
          <w:lang w:val="ru-RU"/>
        </w:rPr>
        <w:t>Положение об отряде ЮИД</w:t>
      </w:r>
      <w:r w:rsidRPr="00092457">
        <w:rPr>
          <w:sz w:val="27"/>
          <w:szCs w:val="27"/>
          <w:lang w:val="ru-RU"/>
        </w:rPr>
        <w:t>;</w:t>
      </w:r>
    </w:p>
    <w:p w:rsidR="00167BE2" w:rsidRPr="00092457" w:rsidRDefault="0013141B" w:rsidP="00167BE2">
      <w:pPr>
        <w:wordWrap/>
        <w:adjustRightInd w:val="0"/>
        <w:rPr>
          <w:sz w:val="27"/>
          <w:szCs w:val="27"/>
          <w:lang w:val="ru-RU"/>
        </w:rPr>
      </w:pPr>
      <w:r w:rsidRPr="00092457">
        <w:rPr>
          <w:sz w:val="27"/>
          <w:szCs w:val="27"/>
          <w:lang w:val="ru-RU"/>
        </w:rPr>
        <w:t>-</w:t>
      </w:r>
      <w:r w:rsidR="00167BE2" w:rsidRPr="00092457">
        <w:rPr>
          <w:sz w:val="27"/>
          <w:szCs w:val="27"/>
          <w:lang w:val="ru-RU"/>
        </w:rPr>
        <w:t xml:space="preserve"> Календарный план воспитательной работы</w:t>
      </w:r>
      <w:r w:rsidRPr="00092457">
        <w:rPr>
          <w:sz w:val="27"/>
          <w:szCs w:val="27"/>
          <w:lang w:val="ru-RU"/>
        </w:rPr>
        <w:t>;</w:t>
      </w:r>
    </w:p>
    <w:p w:rsidR="0013141B" w:rsidRPr="00092457" w:rsidRDefault="0013141B" w:rsidP="00167BE2">
      <w:pPr>
        <w:wordWrap/>
        <w:adjustRightInd w:val="0"/>
        <w:rPr>
          <w:sz w:val="27"/>
          <w:szCs w:val="27"/>
          <w:lang w:val="ru-RU"/>
        </w:rPr>
      </w:pPr>
      <w:r w:rsidRPr="00092457">
        <w:rPr>
          <w:sz w:val="27"/>
          <w:szCs w:val="27"/>
          <w:lang w:val="ru-RU"/>
        </w:rPr>
        <w:t>-</w:t>
      </w:r>
      <w:r w:rsidR="00167BE2" w:rsidRPr="00092457">
        <w:rPr>
          <w:sz w:val="27"/>
          <w:szCs w:val="27"/>
          <w:lang w:val="ru-RU"/>
        </w:rPr>
        <w:t xml:space="preserve"> Планы воспитательно</w:t>
      </w:r>
      <w:r w:rsidRPr="00092457">
        <w:rPr>
          <w:sz w:val="27"/>
          <w:szCs w:val="27"/>
          <w:lang w:val="ru-RU"/>
        </w:rPr>
        <w:t>й работы классных руководителей;</w:t>
      </w:r>
    </w:p>
    <w:p w:rsidR="00167BE2" w:rsidRPr="00092457" w:rsidRDefault="0013141B" w:rsidP="00167BE2">
      <w:pPr>
        <w:wordWrap/>
        <w:adjustRightInd w:val="0"/>
        <w:rPr>
          <w:sz w:val="27"/>
          <w:szCs w:val="27"/>
          <w:lang w:val="ru-RU"/>
        </w:rPr>
      </w:pPr>
      <w:r w:rsidRPr="00092457">
        <w:rPr>
          <w:sz w:val="27"/>
          <w:szCs w:val="27"/>
          <w:lang w:val="ru-RU"/>
        </w:rPr>
        <w:t>-</w:t>
      </w:r>
      <w:r w:rsidR="00167BE2" w:rsidRPr="00092457">
        <w:rPr>
          <w:sz w:val="27"/>
          <w:szCs w:val="27"/>
          <w:lang w:val="ru-RU"/>
        </w:rPr>
        <w:t xml:space="preserve"> План работы социально-психологической службы.</w:t>
      </w:r>
    </w:p>
    <w:p w:rsidR="0013141B" w:rsidRPr="00092457" w:rsidRDefault="0013141B" w:rsidP="0013141B">
      <w:pPr>
        <w:wordWrap/>
        <w:adjustRightInd w:val="0"/>
        <w:rPr>
          <w:b/>
          <w:bCs/>
          <w:sz w:val="27"/>
          <w:szCs w:val="27"/>
          <w:lang w:val="ru-RU"/>
        </w:rPr>
      </w:pPr>
      <w:r w:rsidRPr="00092457">
        <w:rPr>
          <w:b/>
          <w:bCs/>
          <w:sz w:val="27"/>
          <w:szCs w:val="27"/>
          <w:lang w:val="ru-RU"/>
        </w:rPr>
        <w:t>3.3. Требования к условиям работы с обучающимися с особыми образовательными потребностями</w:t>
      </w:r>
    </w:p>
    <w:p w:rsidR="0013141B" w:rsidRPr="00092457" w:rsidRDefault="0013141B" w:rsidP="0013141B">
      <w:pPr>
        <w:wordWrap/>
        <w:adjustRightInd w:val="0"/>
        <w:ind w:firstLine="709"/>
        <w:rPr>
          <w:sz w:val="27"/>
          <w:szCs w:val="27"/>
          <w:lang w:val="ru-RU"/>
        </w:rPr>
      </w:pPr>
      <w:r w:rsidRPr="00092457">
        <w:rPr>
          <w:sz w:val="27"/>
          <w:szCs w:val="27"/>
          <w:lang w:val="ru-RU"/>
        </w:rPr>
        <w:t>В воспитательной работе с категориями обучающихся, имеющих особые образовательные потребности: обучающихся с инвалидностью, с ОВЗ, одаренных, с отклоняющимся поведением, созданы особые условия:</w:t>
      </w:r>
    </w:p>
    <w:tbl>
      <w:tblPr>
        <w:tblStyle w:val="afb"/>
        <w:tblW w:w="0" w:type="auto"/>
        <w:tblLook w:val="04A0" w:firstRow="1" w:lastRow="0" w:firstColumn="1" w:lastColumn="0" w:noHBand="0" w:noVBand="1"/>
      </w:tblPr>
      <w:tblGrid>
        <w:gridCol w:w="3114"/>
        <w:gridCol w:w="6514"/>
      </w:tblGrid>
      <w:tr w:rsidR="0013141B" w:rsidRPr="00092457" w:rsidTr="00B751F5">
        <w:tc>
          <w:tcPr>
            <w:tcW w:w="3114" w:type="dxa"/>
          </w:tcPr>
          <w:p w:rsidR="0013141B" w:rsidRPr="00092457" w:rsidRDefault="0013141B" w:rsidP="00B751F5">
            <w:pPr>
              <w:wordWrap/>
              <w:adjustRightInd w:val="0"/>
              <w:jc w:val="center"/>
              <w:rPr>
                <w:b/>
                <w:sz w:val="27"/>
                <w:szCs w:val="27"/>
              </w:rPr>
            </w:pPr>
            <w:r w:rsidRPr="00092457">
              <w:rPr>
                <w:b/>
                <w:sz w:val="27"/>
                <w:szCs w:val="27"/>
              </w:rPr>
              <w:t>Категория</w:t>
            </w:r>
          </w:p>
        </w:tc>
        <w:tc>
          <w:tcPr>
            <w:tcW w:w="6514" w:type="dxa"/>
          </w:tcPr>
          <w:p w:rsidR="0013141B" w:rsidRPr="00092457" w:rsidRDefault="0013141B" w:rsidP="00B751F5">
            <w:pPr>
              <w:wordWrap/>
              <w:adjustRightInd w:val="0"/>
              <w:jc w:val="center"/>
              <w:rPr>
                <w:b/>
                <w:sz w:val="27"/>
                <w:szCs w:val="27"/>
              </w:rPr>
            </w:pPr>
            <w:r w:rsidRPr="00092457">
              <w:rPr>
                <w:b/>
                <w:sz w:val="27"/>
                <w:szCs w:val="27"/>
              </w:rPr>
              <w:t>Условия</w:t>
            </w:r>
          </w:p>
        </w:tc>
      </w:tr>
      <w:tr w:rsidR="0013141B" w:rsidRPr="00AB7780" w:rsidTr="00B751F5">
        <w:tc>
          <w:tcPr>
            <w:tcW w:w="3114" w:type="dxa"/>
          </w:tcPr>
          <w:p w:rsidR="0013141B" w:rsidRPr="00092457" w:rsidRDefault="0013141B" w:rsidP="00B751F5">
            <w:pPr>
              <w:wordWrap/>
              <w:adjustRightInd w:val="0"/>
              <w:rPr>
                <w:sz w:val="27"/>
                <w:szCs w:val="27"/>
              </w:rPr>
            </w:pPr>
            <w:r w:rsidRPr="00092457">
              <w:rPr>
                <w:sz w:val="27"/>
                <w:szCs w:val="27"/>
              </w:rPr>
              <w:t>Обучающиеся с инвалидностью, ОВЗ</w:t>
            </w:r>
          </w:p>
        </w:tc>
        <w:tc>
          <w:tcPr>
            <w:tcW w:w="6514" w:type="dxa"/>
          </w:tcPr>
          <w:p w:rsidR="0013141B" w:rsidRPr="00092457" w:rsidRDefault="0013141B" w:rsidP="00B751F5">
            <w:pPr>
              <w:wordWrap/>
              <w:adjustRightInd w:val="0"/>
              <w:rPr>
                <w:sz w:val="27"/>
                <w:szCs w:val="27"/>
                <w:lang w:val="ru-RU"/>
              </w:rPr>
            </w:pPr>
            <w:r w:rsidRPr="00092457">
              <w:rPr>
                <w:sz w:val="27"/>
                <w:szCs w:val="27"/>
                <w:lang w:val="ru-RU"/>
              </w:rPr>
              <w:t>Разработаны адаптированные основные общеобразовательные программы для детей с ОВЗ.</w:t>
            </w:r>
          </w:p>
          <w:p w:rsidR="0013141B" w:rsidRPr="00092457" w:rsidRDefault="0013141B" w:rsidP="00B751F5">
            <w:pPr>
              <w:wordWrap/>
              <w:adjustRightInd w:val="0"/>
              <w:rPr>
                <w:sz w:val="27"/>
                <w:szCs w:val="27"/>
                <w:lang w:val="ru-RU"/>
              </w:rPr>
            </w:pPr>
            <w:r w:rsidRPr="00092457">
              <w:rPr>
                <w:sz w:val="27"/>
                <w:szCs w:val="27"/>
                <w:lang w:val="ru-RU"/>
              </w:rPr>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rsidR="0013141B" w:rsidRPr="00092457" w:rsidRDefault="0013141B" w:rsidP="00B751F5">
            <w:pPr>
              <w:wordWrap/>
              <w:adjustRightInd w:val="0"/>
              <w:rPr>
                <w:sz w:val="27"/>
                <w:szCs w:val="27"/>
                <w:lang w:val="ru-RU"/>
              </w:rPr>
            </w:pPr>
            <w:r w:rsidRPr="00092457">
              <w:rPr>
                <w:sz w:val="27"/>
                <w:szCs w:val="27"/>
                <w:lang w:val="ru-RU"/>
              </w:rPr>
              <w:lastRenderedPageBreak/>
              <w:t xml:space="preserve">Обучение, при необходимости, осуществляется </w:t>
            </w:r>
            <w:r w:rsidR="007B7652" w:rsidRPr="00092457">
              <w:rPr>
                <w:sz w:val="27"/>
                <w:szCs w:val="27"/>
                <w:lang w:val="ru-RU"/>
              </w:rPr>
              <w:t>по индивидуальному плану</w:t>
            </w:r>
            <w:r w:rsidRPr="00092457">
              <w:rPr>
                <w:sz w:val="27"/>
                <w:szCs w:val="27"/>
                <w:lang w:val="ru-RU"/>
              </w:rPr>
              <w:t>.</w:t>
            </w:r>
          </w:p>
          <w:p w:rsidR="0013141B" w:rsidRPr="00092457" w:rsidRDefault="0013141B" w:rsidP="00B751F5">
            <w:pPr>
              <w:wordWrap/>
              <w:adjustRightInd w:val="0"/>
              <w:rPr>
                <w:sz w:val="27"/>
                <w:szCs w:val="27"/>
                <w:lang w:val="ru-RU"/>
              </w:rPr>
            </w:pPr>
            <w:r w:rsidRPr="00092457">
              <w:rPr>
                <w:sz w:val="27"/>
                <w:szCs w:val="27"/>
                <w:lang w:val="ru-RU"/>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13141B" w:rsidRPr="00092457" w:rsidRDefault="0013141B" w:rsidP="00B751F5">
            <w:pPr>
              <w:wordWrap/>
              <w:adjustRightInd w:val="0"/>
              <w:rPr>
                <w:sz w:val="27"/>
                <w:szCs w:val="27"/>
                <w:lang w:val="ru-RU"/>
              </w:rPr>
            </w:pPr>
            <w:r w:rsidRPr="00092457">
              <w:rPr>
                <w:sz w:val="27"/>
                <w:szCs w:val="27"/>
                <w:lang w:val="ru-RU"/>
              </w:rPr>
              <w:t>Организация бесплатного двухразового питания (ОВЗ).</w:t>
            </w:r>
          </w:p>
        </w:tc>
      </w:tr>
      <w:tr w:rsidR="0013141B" w:rsidRPr="00AB7780" w:rsidTr="00B751F5">
        <w:tc>
          <w:tcPr>
            <w:tcW w:w="3114" w:type="dxa"/>
          </w:tcPr>
          <w:p w:rsidR="0013141B" w:rsidRPr="00092457" w:rsidRDefault="0013141B" w:rsidP="00B751F5">
            <w:pPr>
              <w:wordWrap/>
              <w:adjustRightInd w:val="0"/>
              <w:rPr>
                <w:sz w:val="27"/>
                <w:szCs w:val="27"/>
              </w:rPr>
            </w:pPr>
            <w:r w:rsidRPr="00092457">
              <w:rPr>
                <w:sz w:val="27"/>
                <w:szCs w:val="27"/>
              </w:rPr>
              <w:lastRenderedPageBreak/>
              <w:t>Обучающиеся с отклоняющимся поведением</w:t>
            </w:r>
          </w:p>
        </w:tc>
        <w:tc>
          <w:tcPr>
            <w:tcW w:w="6514" w:type="dxa"/>
          </w:tcPr>
          <w:p w:rsidR="0013141B" w:rsidRPr="00092457" w:rsidRDefault="0013141B" w:rsidP="00B751F5">
            <w:pPr>
              <w:wordWrap/>
              <w:adjustRightInd w:val="0"/>
              <w:rPr>
                <w:sz w:val="27"/>
                <w:szCs w:val="27"/>
                <w:lang w:val="ru-RU"/>
              </w:rPr>
            </w:pPr>
            <w:r w:rsidRPr="00092457">
              <w:rPr>
                <w:sz w:val="27"/>
                <w:szCs w:val="27"/>
                <w:lang w:val="ru-RU"/>
              </w:rPr>
              <w:t>Социально-психологическое сопровождение.</w:t>
            </w:r>
          </w:p>
          <w:p w:rsidR="0013141B" w:rsidRPr="00092457" w:rsidRDefault="0013141B" w:rsidP="00B751F5">
            <w:pPr>
              <w:wordWrap/>
              <w:adjustRightInd w:val="0"/>
              <w:rPr>
                <w:sz w:val="27"/>
                <w:szCs w:val="27"/>
                <w:lang w:val="ru-RU"/>
              </w:rPr>
            </w:pPr>
            <w:r w:rsidRPr="00092457">
              <w:rPr>
                <w:sz w:val="27"/>
                <w:szCs w:val="27"/>
                <w:lang w:val="ru-RU"/>
              </w:rPr>
              <w:t>Организация педагогической поддержки.</w:t>
            </w:r>
          </w:p>
          <w:p w:rsidR="0013141B" w:rsidRPr="00092457" w:rsidRDefault="0013141B" w:rsidP="00B751F5">
            <w:pPr>
              <w:wordWrap/>
              <w:adjustRightInd w:val="0"/>
              <w:rPr>
                <w:sz w:val="27"/>
                <w:szCs w:val="27"/>
                <w:lang w:val="ru-RU"/>
              </w:rPr>
            </w:pPr>
            <w:r w:rsidRPr="00092457">
              <w:rPr>
                <w:sz w:val="27"/>
                <w:szCs w:val="27"/>
                <w:lang w:val="ru-RU"/>
              </w:rPr>
              <w:t>Консультации родителей (законных представителей) педагога-психолога, социального педагога.</w:t>
            </w:r>
          </w:p>
          <w:p w:rsidR="0013141B" w:rsidRPr="00092457" w:rsidRDefault="0013141B" w:rsidP="00B751F5">
            <w:pPr>
              <w:wordWrap/>
              <w:adjustRightInd w:val="0"/>
              <w:rPr>
                <w:sz w:val="27"/>
                <w:szCs w:val="27"/>
                <w:lang w:val="ru-RU"/>
              </w:rPr>
            </w:pPr>
            <w:r w:rsidRPr="00092457">
              <w:rPr>
                <w:sz w:val="27"/>
                <w:szCs w:val="27"/>
                <w:lang w:val="ru-RU"/>
              </w:rPr>
              <w:t>Коррекционно-развивающие групповые и индивидуальные занятия.</w:t>
            </w:r>
          </w:p>
          <w:p w:rsidR="0013141B" w:rsidRPr="00092457" w:rsidRDefault="0013141B" w:rsidP="00B751F5">
            <w:pPr>
              <w:wordWrap/>
              <w:adjustRightInd w:val="0"/>
              <w:rPr>
                <w:sz w:val="27"/>
                <w:szCs w:val="27"/>
                <w:lang w:val="ru-RU"/>
              </w:rPr>
            </w:pPr>
            <w:r w:rsidRPr="00092457">
              <w:rPr>
                <w:sz w:val="27"/>
                <w:szCs w:val="27"/>
                <w:lang w:val="ru-RU"/>
              </w:rPr>
              <w:t>Помощь в решении семейных и бытовых проблем.</w:t>
            </w:r>
          </w:p>
        </w:tc>
      </w:tr>
      <w:tr w:rsidR="0013141B" w:rsidRPr="00AB7780" w:rsidTr="00B751F5">
        <w:tc>
          <w:tcPr>
            <w:tcW w:w="3114" w:type="dxa"/>
          </w:tcPr>
          <w:p w:rsidR="0013141B" w:rsidRPr="00092457" w:rsidRDefault="0013141B" w:rsidP="00B751F5">
            <w:pPr>
              <w:wordWrap/>
              <w:adjustRightInd w:val="0"/>
              <w:rPr>
                <w:sz w:val="27"/>
                <w:szCs w:val="27"/>
              </w:rPr>
            </w:pPr>
            <w:r w:rsidRPr="00092457">
              <w:rPr>
                <w:sz w:val="27"/>
                <w:szCs w:val="27"/>
              </w:rPr>
              <w:t>Одаренные дети</w:t>
            </w:r>
          </w:p>
        </w:tc>
        <w:tc>
          <w:tcPr>
            <w:tcW w:w="6514" w:type="dxa"/>
          </w:tcPr>
          <w:p w:rsidR="0013141B" w:rsidRPr="00092457" w:rsidRDefault="0013141B" w:rsidP="00B751F5">
            <w:pPr>
              <w:wordWrap/>
              <w:adjustRightInd w:val="0"/>
              <w:rPr>
                <w:sz w:val="27"/>
                <w:szCs w:val="27"/>
                <w:lang w:val="ru-RU"/>
              </w:rPr>
            </w:pPr>
            <w:r w:rsidRPr="00092457">
              <w:rPr>
                <w:sz w:val="27"/>
                <w:szCs w:val="27"/>
                <w:lang w:val="ru-RU"/>
              </w:rPr>
              <w:t>Консультации педагога-психолога.</w:t>
            </w:r>
          </w:p>
          <w:p w:rsidR="0013141B" w:rsidRPr="00092457" w:rsidRDefault="0013141B" w:rsidP="00B751F5">
            <w:pPr>
              <w:wordWrap/>
              <w:adjustRightInd w:val="0"/>
              <w:rPr>
                <w:sz w:val="27"/>
                <w:szCs w:val="27"/>
                <w:lang w:val="ru-RU"/>
              </w:rPr>
            </w:pPr>
            <w:r w:rsidRPr="00092457">
              <w:rPr>
                <w:sz w:val="27"/>
                <w:szCs w:val="27"/>
                <w:lang w:val="ru-RU"/>
              </w:rPr>
              <w:t>Психолого-педагогическое сопровождение.</w:t>
            </w:r>
          </w:p>
        </w:tc>
      </w:tr>
    </w:tbl>
    <w:p w:rsidR="0013141B" w:rsidRPr="00092457" w:rsidRDefault="0013141B" w:rsidP="0013141B">
      <w:pPr>
        <w:tabs>
          <w:tab w:val="left" w:pos="851"/>
        </w:tabs>
        <w:wordWrap/>
        <w:ind w:firstLine="709"/>
        <w:rPr>
          <w:sz w:val="27"/>
          <w:szCs w:val="27"/>
          <w:lang w:val="ru-RU"/>
        </w:rPr>
      </w:pPr>
      <w:r w:rsidRPr="00092457">
        <w:rPr>
          <w:sz w:val="27"/>
          <w:szCs w:val="27"/>
          <w:lang w:val="ru-RU"/>
        </w:rPr>
        <w:t>Особыми задачами воспитания обучающихся с особыми образовательными потребностями являются:</w:t>
      </w:r>
    </w:p>
    <w:p w:rsidR="0013141B" w:rsidRPr="00092457" w:rsidRDefault="00D50B30" w:rsidP="00D50B30">
      <w:pPr>
        <w:tabs>
          <w:tab w:val="left" w:pos="993"/>
        </w:tabs>
        <w:wordWrap/>
        <w:autoSpaceDE/>
        <w:autoSpaceDN/>
        <w:rPr>
          <w:sz w:val="27"/>
          <w:szCs w:val="27"/>
          <w:lang w:val="ru-RU"/>
        </w:rPr>
      </w:pPr>
      <w:r w:rsidRPr="00092457">
        <w:rPr>
          <w:sz w:val="27"/>
          <w:szCs w:val="27"/>
          <w:lang w:val="ru-RU"/>
        </w:rPr>
        <w:t xml:space="preserve">- </w:t>
      </w:r>
      <w:r w:rsidR="0013141B" w:rsidRPr="00092457">
        <w:rPr>
          <w:sz w:val="27"/>
          <w:szCs w:val="27"/>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3141B" w:rsidRPr="00092457" w:rsidRDefault="00D50B30" w:rsidP="00D50B30">
      <w:pPr>
        <w:tabs>
          <w:tab w:val="left" w:pos="993"/>
        </w:tabs>
        <w:wordWrap/>
        <w:autoSpaceDE/>
        <w:autoSpaceDN/>
        <w:rPr>
          <w:sz w:val="27"/>
          <w:szCs w:val="27"/>
          <w:lang w:val="ru-RU"/>
        </w:rPr>
      </w:pPr>
      <w:r w:rsidRPr="00092457">
        <w:rPr>
          <w:sz w:val="27"/>
          <w:szCs w:val="27"/>
          <w:lang w:val="ru-RU"/>
        </w:rPr>
        <w:t xml:space="preserve">- </w:t>
      </w:r>
      <w:r w:rsidR="0013141B" w:rsidRPr="00092457">
        <w:rPr>
          <w:sz w:val="27"/>
          <w:szCs w:val="27"/>
          <w:lang w:val="ru-RU"/>
        </w:rPr>
        <w:t>формирование доброжелательного отношения к обучающимся и их семьям со стороны всех участников образовательных отношений;</w:t>
      </w:r>
    </w:p>
    <w:p w:rsidR="0013141B" w:rsidRPr="00092457" w:rsidRDefault="00D50B30" w:rsidP="00D50B30">
      <w:pPr>
        <w:tabs>
          <w:tab w:val="left" w:pos="993"/>
        </w:tabs>
        <w:wordWrap/>
        <w:autoSpaceDE/>
        <w:autoSpaceDN/>
        <w:rPr>
          <w:sz w:val="27"/>
          <w:szCs w:val="27"/>
          <w:lang w:val="ru-RU"/>
        </w:rPr>
      </w:pPr>
      <w:r w:rsidRPr="00092457">
        <w:rPr>
          <w:sz w:val="27"/>
          <w:szCs w:val="27"/>
          <w:lang w:val="ru-RU"/>
        </w:rPr>
        <w:t xml:space="preserve">- </w:t>
      </w:r>
      <w:r w:rsidR="0013141B" w:rsidRPr="00092457">
        <w:rPr>
          <w:sz w:val="27"/>
          <w:szCs w:val="27"/>
          <w:lang w:val="ru-RU"/>
        </w:rPr>
        <w:t>построение воспитательной деятельности с учётом индивидуальных особенностей и возможностей каждого обучающегося;</w:t>
      </w:r>
    </w:p>
    <w:p w:rsidR="0013141B" w:rsidRPr="00092457" w:rsidRDefault="00D50B30" w:rsidP="00D50B30">
      <w:pPr>
        <w:tabs>
          <w:tab w:val="left" w:pos="993"/>
        </w:tabs>
        <w:wordWrap/>
        <w:autoSpaceDE/>
        <w:autoSpaceDN/>
        <w:rPr>
          <w:sz w:val="27"/>
          <w:szCs w:val="27"/>
          <w:lang w:val="ru-RU"/>
        </w:rPr>
      </w:pPr>
      <w:r w:rsidRPr="00092457">
        <w:rPr>
          <w:sz w:val="27"/>
          <w:szCs w:val="27"/>
          <w:lang w:val="ru-RU"/>
        </w:rPr>
        <w:t xml:space="preserve">- </w:t>
      </w:r>
      <w:r w:rsidR="0013141B" w:rsidRPr="00092457">
        <w:rPr>
          <w:sz w:val="27"/>
          <w:szCs w:val="27"/>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13141B" w:rsidRPr="00092457" w:rsidRDefault="0013141B" w:rsidP="0013141B">
      <w:pPr>
        <w:wordWrap/>
        <w:ind w:firstLine="709"/>
        <w:rPr>
          <w:sz w:val="27"/>
          <w:szCs w:val="27"/>
          <w:lang w:val="ru-RU"/>
        </w:rPr>
      </w:pPr>
      <w:r w:rsidRPr="00092457">
        <w:rPr>
          <w:sz w:val="27"/>
          <w:szCs w:val="27"/>
          <w:lang w:val="ru-RU"/>
        </w:rPr>
        <w:t>При организации воспитания обучающихся с особыми образовательными потребностями необходимо ориентироваться на:</w:t>
      </w:r>
    </w:p>
    <w:p w:rsidR="0013141B" w:rsidRPr="00092457" w:rsidRDefault="00D50B30" w:rsidP="00D50B30">
      <w:pPr>
        <w:wordWrap/>
        <w:rPr>
          <w:sz w:val="27"/>
          <w:szCs w:val="27"/>
          <w:lang w:val="ru-RU"/>
        </w:rPr>
      </w:pPr>
      <w:r w:rsidRPr="00092457">
        <w:rPr>
          <w:sz w:val="27"/>
          <w:szCs w:val="27"/>
          <w:lang w:val="ru-RU"/>
        </w:rPr>
        <w:t xml:space="preserve">- </w:t>
      </w:r>
      <w:r w:rsidR="0013141B" w:rsidRPr="00092457">
        <w:rPr>
          <w:sz w:val="27"/>
          <w:szCs w:val="27"/>
          <w:lang w:val="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3141B" w:rsidRPr="00092457" w:rsidRDefault="00F86BF6" w:rsidP="00F86BF6">
      <w:pPr>
        <w:wordWrap/>
        <w:rPr>
          <w:sz w:val="27"/>
          <w:szCs w:val="27"/>
          <w:lang w:val="ru-RU"/>
        </w:rPr>
      </w:pPr>
      <w:r w:rsidRPr="00092457">
        <w:rPr>
          <w:sz w:val="27"/>
          <w:szCs w:val="27"/>
          <w:lang w:val="ru-RU"/>
        </w:rPr>
        <w:t xml:space="preserve">- </w:t>
      </w:r>
      <w:r w:rsidR="0013141B" w:rsidRPr="00092457">
        <w:rPr>
          <w:sz w:val="27"/>
          <w:szCs w:val="27"/>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F86BF6" w:rsidRPr="00092457" w:rsidRDefault="00F86BF6" w:rsidP="00F86BF6">
      <w:pPr>
        <w:wordWrap/>
        <w:rPr>
          <w:sz w:val="27"/>
          <w:szCs w:val="27"/>
          <w:lang w:val="ru-RU"/>
        </w:rPr>
      </w:pPr>
      <w:r w:rsidRPr="00092457">
        <w:rPr>
          <w:sz w:val="27"/>
          <w:szCs w:val="27"/>
          <w:lang w:val="ru-RU"/>
        </w:rPr>
        <w:t xml:space="preserve">- </w:t>
      </w:r>
      <w:r w:rsidR="0013141B" w:rsidRPr="00092457">
        <w:rPr>
          <w:sz w:val="27"/>
          <w:szCs w:val="27"/>
          <w:lang w:val="ru-RU"/>
        </w:rPr>
        <w:t>личностно-ориентированный подход в организации всех видов деятельности,</w:t>
      </w:r>
      <w:r w:rsidR="0013141B" w:rsidRPr="00092457">
        <w:rPr>
          <w:i/>
          <w:sz w:val="27"/>
          <w:szCs w:val="27"/>
          <w:lang w:val="ru-RU"/>
        </w:rPr>
        <w:t xml:space="preserve"> </w:t>
      </w:r>
      <w:r w:rsidR="0013141B" w:rsidRPr="00092457">
        <w:rPr>
          <w:iCs/>
          <w:sz w:val="27"/>
          <w:szCs w:val="27"/>
          <w:lang w:val="ru-RU"/>
        </w:rPr>
        <w:t>обучающихся с</w:t>
      </w:r>
      <w:r w:rsidR="0013141B" w:rsidRPr="00092457">
        <w:rPr>
          <w:sz w:val="27"/>
          <w:szCs w:val="27"/>
          <w:lang w:val="ru-RU"/>
        </w:rPr>
        <w:t xml:space="preserve"> особыми образовательными потребностями.</w:t>
      </w:r>
    </w:p>
    <w:p w:rsidR="00F86BF6" w:rsidRPr="00092457" w:rsidRDefault="00F86BF6" w:rsidP="00F86BF6">
      <w:pPr>
        <w:wordWrap/>
        <w:rPr>
          <w:sz w:val="27"/>
          <w:szCs w:val="27"/>
          <w:lang w:val="ru-RU"/>
        </w:rPr>
      </w:pPr>
      <w:r w:rsidRPr="00092457">
        <w:rPr>
          <w:b/>
          <w:sz w:val="27"/>
          <w:szCs w:val="27"/>
          <w:lang w:val="ru-RU"/>
        </w:rPr>
        <w:t>3.4 Система поощрения социальной успешности и проявлений активной жизненной позиции обучающихся</w:t>
      </w:r>
    </w:p>
    <w:p w:rsidR="00F86BF6" w:rsidRPr="00092457" w:rsidRDefault="00F86BF6" w:rsidP="00F86BF6">
      <w:pPr>
        <w:wordWrap/>
        <w:ind w:firstLine="709"/>
        <w:rPr>
          <w:sz w:val="27"/>
          <w:szCs w:val="27"/>
          <w:lang w:val="ru-RU"/>
        </w:rPr>
      </w:pPr>
      <w:r w:rsidRPr="00092457">
        <w:rPr>
          <w:sz w:val="27"/>
          <w:szCs w:val="27"/>
          <w:lang w:val="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w:t>
      </w:r>
      <w:r w:rsidRPr="00092457">
        <w:rPr>
          <w:sz w:val="27"/>
          <w:szCs w:val="27"/>
          <w:lang w:val="ru-RU"/>
        </w:rPr>
        <w:lastRenderedPageBreak/>
        <w:t>обучающихся строится на принципах:</w:t>
      </w:r>
    </w:p>
    <w:p w:rsidR="00F86BF6" w:rsidRPr="00092457" w:rsidRDefault="00F86BF6" w:rsidP="00F86BF6">
      <w:pPr>
        <w:widowControl/>
        <w:tabs>
          <w:tab w:val="left" w:pos="851"/>
          <w:tab w:val="left" w:pos="993"/>
        </w:tabs>
        <w:wordWrap/>
        <w:autoSpaceDE/>
        <w:autoSpaceDN/>
        <w:rPr>
          <w:sz w:val="27"/>
          <w:szCs w:val="27"/>
          <w:lang w:val="ru-RU"/>
        </w:rPr>
      </w:pPr>
      <w:r w:rsidRPr="00092457">
        <w:rPr>
          <w:sz w:val="27"/>
          <w:szCs w:val="27"/>
          <w:lang w:val="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86BF6" w:rsidRPr="00092457" w:rsidRDefault="00343955" w:rsidP="00343955">
      <w:pPr>
        <w:widowControl/>
        <w:tabs>
          <w:tab w:val="left" w:pos="851"/>
          <w:tab w:val="left" w:pos="993"/>
        </w:tabs>
        <w:wordWrap/>
        <w:autoSpaceDE/>
        <w:autoSpaceDN/>
        <w:rPr>
          <w:sz w:val="27"/>
          <w:szCs w:val="27"/>
          <w:lang w:val="ru-RU"/>
        </w:rPr>
      </w:pPr>
      <w:r w:rsidRPr="00092457">
        <w:rPr>
          <w:sz w:val="27"/>
          <w:szCs w:val="27"/>
          <w:lang w:val="ru-RU"/>
        </w:rPr>
        <w:t xml:space="preserve">- </w:t>
      </w:r>
      <w:r w:rsidR="00F86BF6" w:rsidRPr="00092457">
        <w:rPr>
          <w:sz w:val="27"/>
          <w:szCs w:val="27"/>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86BF6" w:rsidRPr="00092457" w:rsidRDefault="00343955" w:rsidP="00343955">
      <w:pPr>
        <w:widowControl/>
        <w:tabs>
          <w:tab w:val="left" w:pos="851"/>
          <w:tab w:val="left" w:pos="993"/>
        </w:tabs>
        <w:wordWrap/>
        <w:autoSpaceDE/>
        <w:autoSpaceDN/>
        <w:rPr>
          <w:sz w:val="27"/>
          <w:szCs w:val="27"/>
          <w:lang w:val="ru-RU"/>
        </w:rPr>
      </w:pPr>
      <w:r w:rsidRPr="00092457">
        <w:rPr>
          <w:sz w:val="27"/>
          <w:szCs w:val="27"/>
          <w:lang w:val="ru-RU"/>
        </w:rPr>
        <w:t xml:space="preserve">- </w:t>
      </w:r>
      <w:r w:rsidR="00F86BF6" w:rsidRPr="00092457">
        <w:rPr>
          <w:sz w:val="27"/>
          <w:szCs w:val="27"/>
          <w:lang w:val="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86BF6" w:rsidRPr="00092457" w:rsidRDefault="00343955" w:rsidP="00343955">
      <w:pPr>
        <w:widowControl/>
        <w:tabs>
          <w:tab w:val="left" w:pos="851"/>
          <w:tab w:val="left" w:pos="993"/>
        </w:tabs>
        <w:wordWrap/>
        <w:autoSpaceDE/>
        <w:autoSpaceDN/>
        <w:rPr>
          <w:sz w:val="27"/>
          <w:szCs w:val="27"/>
          <w:lang w:val="ru-RU"/>
        </w:rPr>
      </w:pPr>
      <w:r w:rsidRPr="00092457">
        <w:rPr>
          <w:sz w:val="27"/>
          <w:szCs w:val="27"/>
          <w:lang w:val="ru-RU"/>
        </w:rPr>
        <w:t>-</w:t>
      </w:r>
      <w:r w:rsidR="00F86BF6" w:rsidRPr="00092457">
        <w:rPr>
          <w:sz w:val="27"/>
          <w:szCs w:val="27"/>
          <w:lang w:val="ru-RU"/>
        </w:rPr>
        <w:t>привлечени</w:t>
      </w:r>
      <w:r w:rsidRPr="00092457">
        <w:rPr>
          <w:sz w:val="27"/>
          <w:szCs w:val="27"/>
          <w:lang w:val="ru-RU"/>
        </w:rPr>
        <w:t>е</w:t>
      </w:r>
      <w:r w:rsidR="00F86BF6" w:rsidRPr="00092457">
        <w:rPr>
          <w:sz w:val="27"/>
          <w:szCs w:val="27"/>
          <w:lang w:val="ru-RU"/>
        </w:rPr>
        <w:t xml:space="preserve">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w:t>
      </w:r>
      <w:r w:rsidRPr="00092457">
        <w:rPr>
          <w:sz w:val="27"/>
          <w:szCs w:val="27"/>
          <w:lang w:val="ru-RU"/>
        </w:rPr>
        <w:t>ий, их статусных представителей.</w:t>
      </w:r>
    </w:p>
    <w:p w:rsidR="00F86BF6" w:rsidRPr="00092457" w:rsidRDefault="00F86BF6" w:rsidP="00F86BF6">
      <w:pPr>
        <w:wordWrap/>
        <w:ind w:firstLine="709"/>
        <w:rPr>
          <w:sz w:val="27"/>
          <w:szCs w:val="27"/>
          <w:lang w:val="ru-RU"/>
        </w:rPr>
      </w:pPr>
      <w:r w:rsidRPr="00092457">
        <w:rPr>
          <w:sz w:val="27"/>
          <w:szCs w:val="27"/>
          <w:lang w:val="ru-RU"/>
        </w:rPr>
        <w:t>Формы поощрения проявлений активной жизненной позиции обучающихся и социальной успешности (</w:t>
      </w:r>
      <w:r w:rsidRPr="00092457">
        <w:rPr>
          <w:i/>
          <w:sz w:val="27"/>
          <w:szCs w:val="27"/>
          <w:lang w:val="ru-RU"/>
        </w:rPr>
        <w:t>формы могут быть изменены, их состав расширен</w:t>
      </w:r>
      <w:r w:rsidRPr="00092457">
        <w:rPr>
          <w:sz w:val="27"/>
          <w:szCs w:val="27"/>
          <w:lang w:val="ru-RU"/>
        </w:rPr>
        <w:t>): индивидуальные и групповые портфолио, благотворительная поддержка.</w:t>
      </w:r>
    </w:p>
    <w:p w:rsidR="00F86BF6" w:rsidRPr="00092457" w:rsidRDefault="00F86BF6" w:rsidP="00F86BF6">
      <w:pPr>
        <w:wordWrap/>
        <w:ind w:firstLine="709"/>
        <w:rPr>
          <w:sz w:val="27"/>
          <w:szCs w:val="27"/>
          <w:lang w:val="ru-RU"/>
        </w:rPr>
      </w:pPr>
      <w:r w:rsidRPr="00092457">
        <w:rPr>
          <w:sz w:val="27"/>
          <w:szCs w:val="27"/>
          <w:lang w:val="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F86BF6" w:rsidRPr="00092457" w:rsidRDefault="00F86BF6" w:rsidP="00F86BF6">
      <w:pPr>
        <w:wordWrap/>
        <w:ind w:firstLine="709"/>
        <w:rPr>
          <w:sz w:val="27"/>
          <w:szCs w:val="27"/>
          <w:lang w:val="ru-RU"/>
        </w:rPr>
      </w:pPr>
      <w:r w:rsidRPr="00092457">
        <w:rPr>
          <w:sz w:val="27"/>
          <w:szCs w:val="27"/>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w:t>
      </w:r>
      <w:r w:rsidRPr="00092457">
        <w:rPr>
          <w:sz w:val="27"/>
          <w:szCs w:val="27"/>
        </w:rPr>
        <w:t> </w:t>
      </w:r>
      <w:r w:rsidRPr="00092457">
        <w:rPr>
          <w:sz w:val="27"/>
          <w:szCs w:val="27"/>
          <w:lang w:val="ru-RU"/>
        </w:rPr>
        <w:t>д.). Кроме индивидуального портфолио, возможно ведение портфолио класса.</w:t>
      </w:r>
    </w:p>
    <w:p w:rsidR="00F86BF6" w:rsidRPr="00092457" w:rsidRDefault="00F86BF6" w:rsidP="00F86BF6">
      <w:pPr>
        <w:wordWrap/>
        <w:ind w:firstLine="709"/>
        <w:rPr>
          <w:sz w:val="27"/>
          <w:szCs w:val="27"/>
          <w:lang w:val="ru-RU"/>
        </w:rPr>
      </w:pPr>
      <w:r w:rsidRPr="00092457">
        <w:rPr>
          <w:sz w:val="27"/>
          <w:szCs w:val="27"/>
          <w:lang w:val="ru-RU"/>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F86BF6" w:rsidRPr="00092457" w:rsidRDefault="00F86BF6" w:rsidP="00F86BF6">
      <w:pPr>
        <w:wordWrap/>
        <w:ind w:firstLine="709"/>
        <w:rPr>
          <w:sz w:val="27"/>
          <w:szCs w:val="27"/>
          <w:lang w:val="ru-RU"/>
        </w:rPr>
      </w:pPr>
      <w:r w:rsidRPr="00092457">
        <w:rPr>
          <w:sz w:val="27"/>
          <w:szCs w:val="27"/>
          <w:lang w:val="ru-RU"/>
        </w:rPr>
        <w:t>Благотворительность предусматривает публичную презентацию благотворителей и их деятельности.</w:t>
      </w:r>
    </w:p>
    <w:p w:rsidR="00F86BF6" w:rsidRPr="00092457" w:rsidRDefault="00F86BF6" w:rsidP="00F86BF6">
      <w:pPr>
        <w:wordWrap/>
        <w:adjustRightInd w:val="0"/>
        <w:ind w:firstLine="708"/>
        <w:rPr>
          <w:sz w:val="27"/>
          <w:szCs w:val="27"/>
          <w:lang w:val="ru-RU"/>
        </w:rPr>
      </w:pPr>
      <w:r w:rsidRPr="00092457">
        <w:rPr>
          <w:sz w:val="27"/>
          <w:szCs w:val="27"/>
          <w:lang w:val="ru-RU"/>
        </w:rPr>
        <w:t>Поощрения социальной успешности и проявлений жизненной позиции обучающихся осуществляется в соответствии с Положением о поощрениях</w:t>
      </w:r>
      <w:r w:rsidR="00E956FB">
        <w:rPr>
          <w:sz w:val="27"/>
          <w:szCs w:val="27"/>
          <w:lang w:val="ru-RU"/>
        </w:rPr>
        <w:t xml:space="preserve"> на празднике организуемом в конце учебного года «Праздник наук», на основании положения «Самый Активный класс» поощряется самый активный класс, на основании положения «Самый классный Классный» награждается лучший классный руководитель на уровне начального общего образования, основного и среднего.</w:t>
      </w:r>
    </w:p>
    <w:p w:rsidR="000E7D38" w:rsidRPr="00092457" w:rsidRDefault="000E7D38" w:rsidP="000E7D38">
      <w:pPr>
        <w:wordWrap/>
        <w:adjustRightInd w:val="0"/>
        <w:rPr>
          <w:sz w:val="27"/>
          <w:szCs w:val="27"/>
          <w:lang w:val="ru-RU"/>
        </w:rPr>
      </w:pPr>
      <w:r w:rsidRPr="00092457">
        <w:rPr>
          <w:b/>
          <w:sz w:val="27"/>
          <w:szCs w:val="27"/>
          <w:lang w:val="ru-RU"/>
        </w:rPr>
        <w:t>3.5. Анализ воспитательного процесса</w:t>
      </w:r>
    </w:p>
    <w:p w:rsidR="000E7D38" w:rsidRPr="00092457" w:rsidRDefault="000E7D38" w:rsidP="000E7D38">
      <w:pPr>
        <w:tabs>
          <w:tab w:val="left" w:pos="851"/>
        </w:tabs>
        <w:wordWrap/>
        <w:ind w:firstLine="709"/>
        <w:rPr>
          <w:sz w:val="27"/>
          <w:szCs w:val="27"/>
          <w:lang w:val="ru-RU"/>
        </w:rPr>
      </w:pPr>
      <w:r w:rsidRPr="00092457">
        <w:rPr>
          <w:sz w:val="27"/>
          <w:szCs w:val="27"/>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0E7D38" w:rsidRPr="00092457" w:rsidRDefault="000E7D38" w:rsidP="000E7D38">
      <w:pPr>
        <w:tabs>
          <w:tab w:val="left" w:pos="851"/>
        </w:tabs>
        <w:wordWrap/>
        <w:ind w:firstLine="709"/>
        <w:rPr>
          <w:sz w:val="27"/>
          <w:szCs w:val="27"/>
          <w:lang w:val="ru-RU"/>
        </w:rPr>
      </w:pPr>
      <w:r w:rsidRPr="00092457">
        <w:rPr>
          <w:sz w:val="27"/>
          <w:szCs w:val="27"/>
          <w:lang w:val="ru-RU"/>
        </w:rPr>
        <w:t xml:space="preserve">Основным методом анализа воспитательного процесса в общеобразовательной </w:t>
      </w:r>
      <w:r w:rsidRPr="00092457">
        <w:rPr>
          <w:sz w:val="27"/>
          <w:szCs w:val="27"/>
          <w:lang w:val="ru-RU"/>
        </w:rPr>
        <w:lastRenderedPageBreak/>
        <w:t xml:space="preserve">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E7D38" w:rsidRPr="00092457" w:rsidRDefault="000E7D38" w:rsidP="000E7D38">
      <w:pPr>
        <w:tabs>
          <w:tab w:val="left" w:pos="851"/>
        </w:tabs>
        <w:wordWrap/>
        <w:ind w:firstLine="709"/>
        <w:rPr>
          <w:sz w:val="27"/>
          <w:szCs w:val="27"/>
          <w:lang w:val="ru-RU"/>
        </w:rPr>
      </w:pPr>
      <w:r w:rsidRPr="00092457">
        <w:rPr>
          <w:sz w:val="27"/>
          <w:szCs w:val="27"/>
          <w:lang w:val="ru-RU"/>
        </w:rPr>
        <w:t>Планирование анализа воспитательного процесса включается в календарный план воспитательной работы.</w:t>
      </w:r>
    </w:p>
    <w:p w:rsidR="000E7D38" w:rsidRPr="00092457" w:rsidRDefault="000E7D38" w:rsidP="000E7D38">
      <w:pPr>
        <w:tabs>
          <w:tab w:val="left" w:pos="851"/>
        </w:tabs>
        <w:wordWrap/>
        <w:ind w:firstLine="709"/>
        <w:rPr>
          <w:sz w:val="27"/>
          <w:szCs w:val="27"/>
          <w:lang w:val="ru-RU"/>
        </w:rPr>
      </w:pPr>
      <w:r w:rsidRPr="00092457">
        <w:rPr>
          <w:sz w:val="27"/>
          <w:szCs w:val="27"/>
          <w:lang w:val="ru-RU"/>
        </w:rPr>
        <w:t>Основные принципы самоанализа воспитательной работы:</w:t>
      </w:r>
    </w:p>
    <w:p w:rsidR="000E7D38" w:rsidRPr="00092457" w:rsidRDefault="000E7D38" w:rsidP="000E7D38">
      <w:pPr>
        <w:tabs>
          <w:tab w:val="left" w:pos="993"/>
        </w:tabs>
        <w:wordWrap/>
        <w:autoSpaceDE/>
        <w:autoSpaceDN/>
        <w:rPr>
          <w:sz w:val="27"/>
          <w:szCs w:val="27"/>
          <w:lang w:val="ru-RU"/>
        </w:rPr>
      </w:pPr>
      <w:r w:rsidRPr="00092457">
        <w:rPr>
          <w:sz w:val="27"/>
          <w:szCs w:val="27"/>
          <w:lang w:val="ru-RU"/>
        </w:rPr>
        <w:t xml:space="preserve">- взаимное уважение всех участников образовательных отношений; </w:t>
      </w:r>
    </w:p>
    <w:p w:rsidR="000E7D38" w:rsidRPr="00092457" w:rsidRDefault="000E7D38" w:rsidP="000E7D38">
      <w:pPr>
        <w:tabs>
          <w:tab w:val="left" w:pos="993"/>
        </w:tabs>
        <w:wordWrap/>
        <w:autoSpaceDE/>
        <w:autoSpaceDN/>
        <w:rPr>
          <w:sz w:val="27"/>
          <w:szCs w:val="27"/>
          <w:lang w:val="ru-RU"/>
        </w:rPr>
      </w:pPr>
      <w:r w:rsidRPr="00092457">
        <w:rPr>
          <w:sz w:val="27"/>
          <w:szCs w:val="27"/>
          <w:lang w:val="ru-RU"/>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0E7D38" w:rsidRPr="00092457" w:rsidRDefault="000E7D38" w:rsidP="000E7D38">
      <w:pPr>
        <w:tabs>
          <w:tab w:val="left" w:pos="993"/>
        </w:tabs>
        <w:wordWrap/>
        <w:autoSpaceDE/>
        <w:autoSpaceDN/>
        <w:rPr>
          <w:sz w:val="27"/>
          <w:szCs w:val="27"/>
          <w:lang w:val="ru-RU"/>
        </w:rPr>
      </w:pPr>
      <w:r w:rsidRPr="00092457">
        <w:rPr>
          <w:sz w:val="27"/>
          <w:szCs w:val="27"/>
          <w:lang w:val="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E7D38" w:rsidRPr="00092457" w:rsidRDefault="000E7D38" w:rsidP="000E7D38">
      <w:pPr>
        <w:tabs>
          <w:tab w:val="left" w:pos="851"/>
          <w:tab w:val="left" w:pos="993"/>
        </w:tabs>
        <w:wordWrap/>
        <w:autoSpaceDE/>
        <w:autoSpaceDN/>
        <w:rPr>
          <w:sz w:val="27"/>
          <w:szCs w:val="27"/>
          <w:lang w:val="ru-RU"/>
        </w:rPr>
      </w:pPr>
      <w:r w:rsidRPr="00092457">
        <w:rPr>
          <w:sz w:val="27"/>
          <w:szCs w:val="27"/>
          <w:lang w:val="ru-RU"/>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E7D38" w:rsidRPr="00092457" w:rsidRDefault="000E7D38" w:rsidP="000E7D38">
      <w:pPr>
        <w:wordWrap/>
        <w:adjustRightInd w:val="0"/>
        <w:ind w:firstLine="709"/>
        <w:rPr>
          <w:color w:val="000000"/>
          <w:sz w:val="27"/>
          <w:szCs w:val="27"/>
          <w:lang w:val="ru-RU"/>
        </w:rPr>
      </w:pPr>
      <w:r w:rsidRPr="00092457">
        <w:rPr>
          <w:color w:val="000000"/>
          <w:sz w:val="27"/>
          <w:szCs w:val="27"/>
          <w:lang w:val="ru-RU"/>
        </w:rPr>
        <w:t xml:space="preserve">Основные направления анализа воспитательного процесса: </w:t>
      </w:r>
    </w:p>
    <w:p w:rsidR="000E7D38" w:rsidRPr="00092457" w:rsidRDefault="0000243C" w:rsidP="0000243C">
      <w:pPr>
        <w:wordWrap/>
        <w:adjustRightInd w:val="0"/>
        <w:rPr>
          <w:color w:val="000000"/>
          <w:sz w:val="27"/>
          <w:szCs w:val="27"/>
          <w:lang w:val="ru-RU"/>
        </w:rPr>
      </w:pPr>
      <w:r w:rsidRPr="00092457">
        <w:rPr>
          <w:color w:val="000000"/>
          <w:sz w:val="27"/>
          <w:szCs w:val="27"/>
          <w:lang w:val="ru-RU"/>
        </w:rPr>
        <w:t xml:space="preserve">1. </w:t>
      </w:r>
      <w:r w:rsidR="000E7D38" w:rsidRPr="00092457">
        <w:rPr>
          <w:color w:val="000000"/>
          <w:sz w:val="27"/>
          <w:szCs w:val="27"/>
          <w:lang w:val="ru-RU"/>
        </w:rPr>
        <w:t xml:space="preserve">Результаты воспитания, социализации и саморазвития обучающихся. </w:t>
      </w:r>
    </w:p>
    <w:p w:rsidR="000E7D38" w:rsidRPr="00092457" w:rsidRDefault="000E7D38" w:rsidP="000E7D38">
      <w:pPr>
        <w:wordWrap/>
        <w:adjustRightInd w:val="0"/>
        <w:ind w:firstLine="709"/>
        <w:rPr>
          <w:color w:val="000000"/>
          <w:sz w:val="27"/>
          <w:szCs w:val="27"/>
          <w:lang w:val="ru-RU"/>
        </w:rPr>
      </w:pPr>
      <w:r w:rsidRPr="00092457">
        <w:rPr>
          <w:color w:val="000000"/>
          <w:sz w:val="27"/>
          <w:szCs w:val="27"/>
          <w:lang w:val="ru-RU"/>
        </w:rPr>
        <w:t>Критерием, на основе которого осуществляется данный анализ, является динамика личностного развития обучающихся в каждом классе</w:t>
      </w:r>
      <w:r w:rsidR="00C6621B" w:rsidRPr="00092457">
        <w:rPr>
          <w:color w:val="000000"/>
          <w:sz w:val="27"/>
          <w:szCs w:val="27"/>
          <w:lang w:val="ru-RU"/>
        </w:rPr>
        <w:t xml:space="preserve"> «Карта успеха»</w:t>
      </w:r>
      <w:r w:rsidRPr="00092457">
        <w:rPr>
          <w:color w:val="000000"/>
          <w:sz w:val="27"/>
          <w:szCs w:val="27"/>
          <w:lang w:val="ru-RU"/>
        </w:rPr>
        <w:t xml:space="preserve">. </w:t>
      </w:r>
    </w:p>
    <w:p w:rsidR="000E7D38" w:rsidRPr="00092457" w:rsidRDefault="000E7D38" w:rsidP="000E7D38">
      <w:pPr>
        <w:wordWrap/>
        <w:adjustRightInd w:val="0"/>
        <w:ind w:firstLine="709"/>
        <w:rPr>
          <w:color w:val="000000"/>
          <w:sz w:val="27"/>
          <w:szCs w:val="27"/>
          <w:lang w:val="ru-RU"/>
        </w:rPr>
      </w:pPr>
      <w:r w:rsidRPr="00092457">
        <w:rPr>
          <w:color w:val="000000"/>
          <w:sz w:val="27"/>
          <w:szCs w:val="27"/>
          <w:lang w:val="ru-RU"/>
        </w:rPr>
        <w:t>Анализ проводится классными руководителями вместе с заместителем директора по воспитательной работе (советником директора по воспитательной работе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E7D38" w:rsidRPr="00092457" w:rsidRDefault="0000243C" w:rsidP="0000243C">
      <w:pPr>
        <w:wordWrap/>
        <w:adjustRightInd w:val="0"/>
        <w:rPr>
          <w:color w:val="000000"/>
          <w:sz w:val="27"/>
          <w:szCs w:val="27"/>
          <w:lang w:val="ru-RU"/>
        </w:rPr>
      </w:pPr>
      <w:r w:rsidRPr="00092457">
        <w:rPr>
          <w:color w:val="000000"/>
          <w:sz w:val="27"/>
          <w:szCs w:val="27"/>
          <w:lang w:val="ru-RU"/>
        </w:rPr>
        <w:t xml:space="preserve">2. </w:t>
      </w:r>
      <w:r w:rsidR="000E7D38" w:rsidRPr="00092457">
        <w:rPr>
          <w:color w:val="000000"/>
          <w:sz w:val="27"/>
          <w:szCs w:val="27"/>
          <w:lang w:val="ru-RU"/>
        </w:rPr>
        <w:t>Состояние организуемой совместной деятельности обучающихся и взрослых.</w:t>
      </w:r>
    </w:p>
    <w:p w:rsidR="000E7D38" w:rsidRPr="00092457" w:rsidRDefault="000E7D38" w:rsidP="000E7D38">
      <w:pPr>
        <w:wordWrap/>
        <w:adjustRightInd w:val="0"/>
        <w:ind w:firstLine="709"/>
        <w:rPr>
          <w:color w:val="000000"/>
          <w:sz w:val="27"/>
          <w:szCs w:val="27"/>
          <w:lang w:val="ru-RU"/>
        </w:rPr>
      </w:pPr>
      <w:r w:rsidRPr="00092457">
        <w:rPr>
          <w:color w:val="000000"/>
          <w:sz w:val="27"/>
          <w:szCs w:val="27"/>
          <w:lang w:val="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0E7D38" w:rsidRPr="00092457" w:rsidRDefault="000E7D38" w:rsidP="0000243C">
      <w:pPr>
        <w:wordWrap/>
        <w:adjustRightInd w:val="0"/>
        <w:ind w:firstLine="709"/>
        <w:rPr>
          <w:color w:val="000000"/>
          <w:sz w:val="27"/>
          <w:szCs w:val="27"/>
          <w:lang w:val="ru-RU"/>
        </w:rPr>
      </w:pPr>
      <w:r w:rsidRPr="00092457">
        <w:rPr>
          <w:color w:val="000000"/>
          <w:sz w:val="27"/>
          <w:szCs w:val="27"/>
          <w:lang w:val="ru-RU"/>
        </w:rPr>
        <w:t xml:space="preserve">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w:t>
      </w:r>
      <w:r w:rsidRPr="00092457">
        <w:rPr>
          <w:color w:val="000000"/>
          <w:sz w:val="27"/>
          <w:szCs w:val="27"/>
          <w:lang w:val="ru-RU"/>
        </w:rPr>
        <w:lastRenderedPageBreak/>
        <w:t>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0E7D38" w:rsidRPr="00092457" w:rsidRDefault="00943D69" w:rsidP="00943D69">
      <w:pPr>
        <w:adjustRightInd w:val="0"/>
        <w:spacing w:after="218"/>
        <w:contextualSpacing/>
        <w:rPr>
          <w:color w:val="000000"/>
          <w:sz w:val="27"/>
          <w:szCs w:val="27"/>
          <w:lang w:val="ru-RU"/>
        </w:rPr>
      </w:pPr>
      <w:r w:rsidRPr="00092457">
        <w:rPr>
          <w:color w:val="000000"/>
          <w:sz w:val="27"/>
          <w:szCs w:val="27"/>
          <w:lang w:val="ru-RU"/>
        </w:rPr>
        <w:t xml:space="preserve">- </w:t>
      </w:r>
      <w:r w:rsidR="000E7D38" w:rsidRPr="00092457">
        <w:rPr>
          <w:color w:val="000000"/>
          <w:sz w:val="27"/>
          <w:szCs w:val="27"/>
          <w:lang w:val="ru-RU"/>
        </w:rPr>
        <w:t>проводимых общешкольных основных дел, мероприятий; деятельности классных руководителей и их классов;</w:t>
      </w:r>
    </w:p>
    <w:p w:rsidR="000E7D38" w:rsidRPr="00092457" w:rsidRDefault="00943D69" w:rsidP="00943D69">
      <w:pPr>
        <w:adjustRightInd w:val="0"/>
        <w:spacing w:after="219"/>
        <w:contextualSpacing/>
        <w:rPr>
          <w:color w:val="000000"/>
          <w:sz w:val="27"/>
          <w:szCs w:val="27"/>
          <w:lang w:val="ru-RU"/>
        </w:rPr>
      </w:pPr>
      <w:r w:rsidRPr="00092457">
        <w:rPr>
          <w:color w:val="000000"/>
          <w:sz w:val="27"/>
          <w:szCs w:val="27"/>
          <w:lang w:val="ru-RU"/>
        </w:rPr>
        <w:t xml:space="preserve">- </w:t>
      </w:r>
      <w:r w:rsidR="000E7D38" w:rsidRPr="00092457">
        <w:rPr>
          <w:color w:val="000000"/>
          <w:sz w:val="27"/>
          <w:szCs w:val="27"/>
          <w:lang w:val="ru-RU"/>
        </w:rPr>
        <w:t>реализации воспитательного потенциала урочной деятельности;</w:t>
      </w:r>
    </w:p>
    <w:p w:rsidR="000E7D38" w:rsidRPr="00092457" w:rsidRDefault="00943D69" w:rsidP="00943D69">
      <w:pPr>
        <w:adjustRightInd w:val="0"/>
        <w:spacing w:after="219"/>
        <w:contextualSpacing/>
        <w:rPr>
          <w:color w:val="000000"/>
          <w:sz w:val="27"/>
          <w:szCs w:val="27"/>
          <w:lang w:val="ru-RU"/>
        </w:rPr>
      </w:pPr>
      <w:r w:rsidRPr="00092457">
        <w:rPr>
          <w:color w:val="000000"/>
          <w:sz w:val="27"/>
          <w:szCs w:val="27"/>
          <w:lang w:val="ru-RU"/>
        </w:rPr>
        <w:t xml:space="preserve">- </w:t>
      </w:r>
      <w:r w:rsidR="000E7D38" w:rsidRPr="00092457">
        <w:rPr>
          <w:color w:val="000000"/>
          <w:sz w:val="27"/>
          <w:szCs w:val="27"/>
          <w:lang w:val="ru-RU"/>
        </w:rPr>
        <w:t>организуемой внеурочной деятельности обучающихся;</w:t>
      </w:r>
    </w:p>
    <w:p w:rsidR="000E7D38" w:rsidRPr="00092457" w:rsidRDefault="00943D69" w:rsidP="00943D69">
      <w:pPr>
        <w:adjustRightInd w:val="0"/>
        <w:spacing w:after="219"/>
        <w:contextualSpacing/>
        <w:rPr>
          <w:color w:val="000000"/>
          <w:sz w:val="27"/>
          <w:szCs w:val="27"/>
          <w:lang w:val="ru-RU"/>
        </w:rPr>
      </w:pPr>
      <w:r w:rsidRPr="00092457">
        <w:rPr>
          <w:color w:val="000000"/>
          <w:sz w:val="27"/>
          <w:szCs w:val="27"/>
          <w:lang w:val="ru-RU"/>
        </w:rPr>
        <w:t xml:space="preserve">- </w:t>
      </w:r>
      <w:r w:rsidR="000E7D38" w:rsidRPr="00092457">
        <w:rPr>
          <w:color w:val="000000"/>
          <w:sz w:val="27"/>
          <w:szCs w:val="27"/>
          <w:lang w:val="ru-RU"/>
        </w:rPr>
        <w:t xml:space="preserve">внешкольных мероприятий; </w:t>
      </w:r>
    </w:p>
    <w:p w:rsidR="000E7D38" w:rsidRPr="00092457" w:rsidRDefault="00943D69" w:rsidP="00943D69">
      <w:pPr>
        <w:adjustRightInd w:val="0"/>
        <w:spacing w:after="219"/>
        <w:contextualSpacing/>
        <w:rPr>
          <w:color w:val="000000"/>
          <w:sz w:val="27"/>
          <w:szCs w:val="27"/>
          <w:lang w:val="ru-RU"/>
        </w:rPr>
      </w:pPr>
      <w:r w:rsidRPr="00092457">
        <w:rPr>
          <w:color w:val="000000"/>
          <w:sz w:val="27"/>
          <w:szCs w:val="27"/>
          <w:lang w:val="ru-RU"/>
        </w:rPr>
        <w:t xml:space="preserve">- </w:t>
      </w:r>
      <w:r w:rsidR="000E7D38" w:rsidRPr="00092457">
        <w:rPr>
          <w:color w:val="000000"/>
          <w:sz w:val="27"/>
          <w:szCs w:val="27"/>
          <w:lang w:val="ru-RU"/>
        </w:rPr>
        <w:t>создания и поддержки предметно-пространственной среды;</w:t>
      </w:r>
    </w:p>
    <w:p w:rsidR="000E7D38" w:rsidRPr="00092457" w:rsidRDefault="00C86FB6" w:rsidP="00C86FB6">
      <w:pPr>
        <w:adjustRightInd w:val="0"/>
        <w:spacing w:after="219"/>
        <w:contextualSpacing/>
        <w:rPr>
          <w:color w:val="000000"/>
          <w:sz w:val="27"/>
          <w:szCs w:val="27"/>
          <w:lang w:val="ru-RU"/>
        </w:rPr>
      </w:pPr>
      <w:r w:rsidRPr="00092457">
        <w:rPr>
          <w:color w:val="000000"/>
          <w:sz w:val="27"/>
          <w:szCs w:val="27"/>
          <w:lang w:val="ru-RU"/>
        </w:rPr>
        <w:t xml:space="preserve">- </w:t>
      </w:r>
      <w:r w:rsidR="000E7D38" w:rsidRPr="00092457">
        <w:rPr>
          <w:color w:val="000000"/>
          <w:sz w:val="27"/>
          <w:szCs w:val="27"/>
          <w:lang w:val="ru-RU"/>
        </w:rPr>
        <w:t>взаимодействия с родительским сообществом;</w:t>
      </w:r>
    </w:p>
    <w:p w:rsidR="000E7D38" w:rsidRPr="00092457" w:rsidRDefault="00C86FB6" w:rsidP="00C86FB6">
      <w:pPr>
        <w:adjustRightInd w:val="0"/>
        <w:spacing w:after="219"/>
        <w:contextualSpacing/>
        <w:rPr>
          <w:color w:val="000000"/>
          <w:sz w:val="27"/>
          <w:szCs w:val="27"/>
          <w:lang w:val="ru-RU"/>
        </w:rPr>
      </w:pPr>
      <w:r w:rsidRPr="00092457">
        <w:rPr>
          <w:color w:val="000000"/>
          <w:sz w:val="27"/>
          <w:szCs w:val="27"/>
          <w:lang w:val="ru-RU"/>
        </w:rPr>
        <w:t xml:space="preserve">- </w:t>
      </w:r>
      <w:r w:rsidR="000E7D38" w:rsidRPr="00092457">
        <w:rPr>
          <w:color w:val="000000"/>
          <w:sz w:val="27"/>
          <w:szCs w:val="27"/>
          <w:lang w:val="ru-RU"/>
        </w:rPr>
        <w:t>деятельности ученического самоуправления;</w:t>
      </w:r>
    </w:p>
    <w:p w:rsidR="000E7D38" w:rsidRPr="00092457" w:rsidRDefault="00C86FB6" w:rsidP="00C86FB6">
      <w:pPr>
        <w:adjustRightInd w:val="0"/>
        <w:spacing w:after="219"/>
        <w:contextualSpacing/>
        <w:rPr>
          <w:color w:val="000000"/>
          <w:sz w:val="27"/>
          <w:szCs w:val="27"/>
          <w:lang w:val="ru-RU"/>
        </w:rPr>
      </w:pPr>
      <w:r w:rsidRPr="00092457">
        <w:rPr>
          <w:color w:val="000000"/>
          <w:sz w:val="27"/>
          <w:szCs w:val="27"/>
          <w:lang w:val="ru-RU"/>
        </w:rPr>
        <w:t xml:space="preserve">- </w:t>
      </w:r>
      <w:r w:rsidR="000E7D38" w:rsidRPr="00092457">
        <w:rPr>
          <w:color w:val="000000"/>
          <w:sz w:val="27"/>
          <w:szCs w:val="27"/>
          <w:lang w:val="ru-RU"/>
        </w:rPr>
        <w:t>деятельности по профилактике и безопасности;</w:t>
      </w:r>
    </w:p>
    <w:p w:rsidR="00C86FB6" w:rsidRPr="00092457" w:rsidRDefault="00C86FB6" w:rsidP="00C86FB6">
      <w:pPr>
        <w:adjustRightInd w:val="0"/>
        <w:spacing w:after="219"/>
        <w:contextualSpacing/>
        <w:rPr>
          <w:color w:val="000000"/>
          <w:sz w:val="27"/>
          <w:szCs w:val="27"/>
          <w:lang w:val="ru-RU"/>
        </w:rPr>
      </w:pPr>
      <w:r w:rsidRPr="00092457">
        <w:rPr>
          <w:color w:val="000000"/>
          <w:sz w:val="27"/>
          <w:szCs w:val="27"/>
          <w:lang w:val="ru-RU"/>
        </w:rPr>
        <w:t xml:space="preserve">- </w:t>
      </w:r>
      <w:r w:rsidR="000E7D38" w:rsidRPr="00092457">
        <w:rPr>
          <w:color w:val="000000"/>
          <w:sz w:val="27"/>
          <w:szCs w:val="27"/>
          <w:lang w:val="ru-RU"/>
        </w:rPr>
        <w:t>реализации потенциала социального партнерства;</w:t>
      </w:r>
    </w:p>
    <w:p w:rsidR="00C86FB6" w:rsidRPr="00092457" w:rsidRDefault="00C86FB6" w:rsidP="00C86FB6">
      <w:pPr>
        <w:adjustRightInd w:val="0"/>
        <w:spacing w:after="219"/>
        <w:contextualSpacing/>
        <w:rPr>
          <w:color w:val="000000"/>
          <w:sz w:val="27"/>
          <w:szCs w:val="27"/>
          <w:lang w:val="ru-RU"/>
        </w:rPr>
      </w:pPr>
      <w:r w:rsidRPr="00092457">
        <w:rPr>
          <w:color w:val="000000"/>
          <w:sz w:val="27"/>
          <w:szCs w:val="27"/>
          <w:lang w:val="ru-RU"/>
        </w:rPr>
        <w:t xml:space="preserve">- </w:t>
      </w:r>
      <w:r w:rsidR="000E7D38" w:rsidRPr="00092457">
        <w:rPr>
          <w:color w:val="000000"/>
          <w:sz w:val="27"/>
          <w:szCs w:val="27"/>
          <w:lang w:val="ru-RU"/>
        </w:rPr>
        <w:t>деятельности по профориентации обучающихся;</w:t>
      </w:r>
    </w:p>
    <w:p w:rsidR="000E7D38" w:rsidRPr="00092457" w:rsidRDefault="00C86FB6" w:rsidP="00C86FB6">
      <w:pPr>
        <w:adjustRightInd w:val="0"/>
        <w:spacing w:after="219"/>
        <w:contextualSpacing/>
        <w:rPr>
          <w:color w:val="000000"/>
          <w:sz w:val="27"/>
          <w:szCs w:val="27"/>
          <w:lang w:val="ru-RU"/>
        </w:rPr>
      </w:pPr>
      <w:r w:rsidRPr="00092457">
        <w:rPr>
          <w:color w:val="000000"/>
          <w:sz w:val="27"/>
          <w:szCs w:val="27"/>
          <w:lang w:val="ru-RU"/>
        </w:rPr>
        <w:t xml:space="preserve">- </w:t>
      </w:r>
      <w:r w:rsidR="000E7D38" w:rsidRPr="00092457">
        <w:rPr>
          <w:color w:val="000000"/>
          <w:sz w:val="27"/>
          <w:szCs w:val="27"/>
          <w:lang w:val="ru-RU"/>
        </w:rPr>
        <w:t>действующих в школе детских общественных объединений;</w:t>
      </w:r>
    </w:p>
    <w:p w:rsidR="000E7D38" w:rsidRPr="00092457" w:rsidRDefault="00C86FB6" w:rsidP="00C86FB6">
      <w:pPr>
        <w:adjustRightInd w:val="0"/>
        <w:spacing w:after="219"/>
        <w:contextualSpacing/>
        <w:rPr>
          <w:color w:val="000000"/>
          <w:sz w:val="27"/>
          <w:szCs w:val="27"/>
          <w:lang w:val="ru-RU"/>
        </w:rPr>
      </w:pPr>
      <w:r w:rsidRPr="00092457">
        <w:rPr>
          <w:color w:val="000000"/>
          <w:sz w:val="27"/>
          <w:szCs w:val="27"/>
          <w:lang w:val="ru-RU"/>
        </w:rPr>
        <w:t xml:space="preserve">- </w:t>
      </w:r>
      <w:r w:rsidR="000E7D38" w:rsidRPr="00092457">
        <w:rPr>
          <w:color w:val="000000"/>
          <w:sz w:val="27"/>
          <w:szCs w:val="27"/>
          <w:lang w:val="ru-RU"/>
        </w:rPr>
        <w:t>работы школьных медиа;</w:t>
      </w:r>
    </w:p>
    <w:p w:rsidR="000E7D38" w:rsidRPr="00092457" w:rsidRDefault="00C86FB6" w:rsidP="00C86FB6">
      <w:pPr>
        <w:adjustRightInd w:val="0"/>
        <w:spacing w:after="219"/>
        <w:contextualSpacing/>
        <w:rPr>
          <w:color w:val="000000"/>
          <w:sz w:val="27"/>
          <w:szCs w:val="27"/>
          <w:lang w:val="ru-RU"/>
        </w:rPr>
      </w:pPr>
      <w:r w:rsidRPr="00092457">
        <w:rPr>
          <w:color w:val="000000"/>
          <w:sz w:val="27"/>
          <w:szCs w:val="27"/>
          <w:lang w:val="ru-RU"/>
        </w:rPr>
        <w:t xml:space="preserve">- </w:t>
      </w:r>
      <w:r w:rsidR="000E7D38" w:rsidRPr="00092457">
        <w:rPr>
          <w:color w:val="000000"/>
          <w:sz w:val="27"/>
          <w:szCs w:val="27"/>
          <w:lang w:val="ru-RU"/>
        </w:rPr>
        <w:t>добровольческой деятельности обучающихся;</w:t>
      </w:r>
    </w:p>
    <w:p w:rsidR="000E7D38" w:rsidRPr="00092457" w:rsidRDefault="000E7D38" w:rsidP="00C86FB6">
      <w:pPr>
        <w:tabs>
          <w:tab w:val="left" w:pos="851"/>
        </w:tabs>
        <w:wordWrap/>
        <w:ind w:firstLine="851"/>
        <w:rPr>
          <w:b/>
          <w:color w:val="FF0000"/>
          <w:w w:val="0"/>
          <w:sz w:val="27"/>
          <w:szCs w:val="27"/>
          <w:lang w:val="ru-RU"/>
        </w:rPr>
      </w:pPr>
      <w:r w:rsidRPr="00092457">
        <w:rPr>
          <w:color w:val="000000"/>
          <w:sz w:val="27"/>
          <w:szCs w:val="27"/>
          <w:lang w:val="ru-RU"/>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w:t>
      </w:r>
      <w:r w:rsidR="00C86FB6" w:rsidRPr="00092457">
        <w:rPr>
          <w:color w:val="000000"/>
          <w:sz w:val="27"/>
          <w:szCs w:val="27"/>
          <w:lang w:val="ru-RU"/>
        </w:rPr>
        <w:t>льным органом.</w:t>
      </w:r>
    </w:p>
    <w:bookmarkEnd w:id="14"/>
    <w:p w:rsidR="00D44952" w:rsidRPr="000275A9" w:rsidRDefault="00D44952" w:rsidP="00D44952">
      <w:pPr>
        <w:widowControl/>
        <w:wordWrap/>
        <w:jc w:val="left"/>
        <w:rPr>
          <w:color w:val="FF0000"/>
          <w:sz w:val="28"/>
          <w:lang w:val="ru-RU"/>
        </w:rPr>
      </w:pPr>
    </w:p>
    <w:p w:rsidR="00782858" w:rsidRPr="003C7E21" w:rsidRDefault="00782858" w:rsidP="004E4C88">
      <w:pPr>
        <w:ind w:firstLine="567"/>
        <w:rPr>
          <w:rFonts w:eastAsia="Batang"/>
          <w:color w:val="FF0000"/>
          <w:sz w:val="28"/>
          <w:szCs w:val="28"/>
          <w:lang w:val="ru-RU"/>
        </w:rPr>
      </w:pPr>
    </w:p>
    <w:p w:rsidR="00782858" w:rsidRPr="003C7E21" w:rsidRDefault="00782858" w:rsidP="004E4C88">
      <w:pPr>
        <w:ind w:firstLine="567"/>
        <w:rPr>
          <w:rFonts w:eastAsia="Batang"/>
          <w:color w:val="FF0000"/>
          <w:sz w:val="28"/>
          <w:szCs w:val="28"/>
          <w:lang w:val="ru-RU"/>
        </w:rPr>
      </w:pPr>
    </w:p>
    <w:sectPr w:rsidR="00782858" w:rsidRPr="003C7E21" w:rsidSect="000275A9">
      <w:endnotePr>
        <w:numFmt w:val="decimal"/>
      </w:endnotePr>
      <w:pgSz w:w="11907" w:h="16839" w:code="9"/>
      <w:pgMar w:top="851"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90C" w:rsidRDefault="0057190C">
      <w:r>
        <w:separator/>
      </w:r>
    </w:p>
  </w:endnote>
  <w:endnote w:type="continuationSeparator" w:id="0">
    <w:p w:rsidR="0057190C" w:rsidRDefault="0057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 w:name="№Е">
    <w:altName w:val="Times New Roman"/>
    <w:panose1 w:val="02020603050405020304"/>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90C" w:rsidRDefault="0057190C">
      <w:r>
        <w:separator/>
      </w:r>
    </w:p>
  </w:footnote>
  <w:footnote w:type="continuationSeparator" w:id="0">
    <w:p w:rsidR="0057190C" w:rsidRDefault="00571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15:restartNumberingAfterBreak="0">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0"/>
    <w:lvl w:ilvl="0">
      <w:start w:val="1"/>
      <w:numFmt w:val="decimal"/>
      <w:lvlText w:val="%1."/>
      <w:lvlJc w:val="left"/>
      <w:pPr>
        <w:tabs>
          <w:tab w:val="num" w:pos="720"/>
        </w:tabs>
        <w:ind w:left="72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oNotHyphenateCap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4A"/>
    <w:rsid w:val="0000243C"/>
    <w:rsid w:val="00004452"/>
    <w:rsid w:val="00010141"/>
    <w:rsid w:val="00015304"/>
    <w:rsid w:val="00017DE5"/>
    <w:rsid w:val="00024CA8"/>
    <w:rsid w:val="000275A9"/>
    <w:rsid w:val="000306DF"/>
    <w:rsid w:val="00030F9F"/>
    <w:rsid w:val="00031E47"/>
    <w:rsid w:val="0006681D"/>
    <w:rsid w:val="00067F10"/>
    <w:rsid w:val="00082835"/>
    <w:rsid w:val="00084BD3"/>
    <w:rsid w:val="00092457"/>
    <w:rsid w:val="000A30C5"/>
    <w:rsid w:val="000A7DE6"/>
    <w:rsid w:val="000B0272"/>
    <w:rsid w:val="000C49E0"/>
    <w:rsid w:val="000D1E08"/>
    <w:rsid w:val="000D2E9A"/>
    <w:rsid w:val="000D311F"/>
    <w:rsid w:val="000E049D"/>
    <w:rsid w:val="000E7D38"/>
    <w:rsid w:val="000F0160"/>
    <w:rsid w:val="000F1654"/>
    <w:rsid w:val="000F433F"/>
    <w:rsid w:val="0010140C"/>
    <w:rsid w:val="001122E2"/>
    <w:rsid w:val="001154C0"/>
    <w:rsid w:val="00116386"/>
    <w:rsid w:val="00124048"/>
    <w:rsid w:val="001250D2"/>
    <w:rsid w:val="0013141B"/>
    <w:rsid w:val="001369E6"/>
    <w:rsid w:val="00142AF5"/>
    <w:rsid w:val="00142B7B"/>
    <w:rsid w:val="00144E24"/>
    <w:rsid w:val="001555F5"/>
    <w:rsid w:val="00161BCC"/>
    <w:rsid w:val="00163E1D"/>
    <w:rsid w:val="00166BAA"/>
    <w:rsid w:val="00167BE2"/>
    <w:rsid w:val="0018139E"/>
    <w:rsid w:val="00185DDA"/>
    <w:rsid w:val="001875A4"/>
    <w:rsid w:val="001948B8"/>
    <w:rsid w:val="0019639E"/>
    <w:rsid w:val="001978D7"/>
    <w:rsid w:val="001A104A"/>
    <w:rsid w:val="001A1918"/>
    <w:rsid w:val="001A26B1"/>
    <w:rsid w:val="001A6BB0"/>
    <w:rsid w:val="001A7241"/>
    <w:rsid w:val="001B39F9"/>
    <w:rsid w:val="001B4547"/>
    <w:rsid w:val="001B5851"/>
    <w:rsid w:val="001C693D"/>
    <w:rsid w:val="001D16DE"/>
    <w:rsid w:val="001D2323"/>
    <w:rsid w:val="001E4F3A"/>
    <w:rsid w:val="001F225E"/>
    <w:rsid w:val="001F2E14"/>
    <w:rsid w:val="001F4C02"/>
    <w:rsid w:val="001F5AFA"/>
    <w:rsid w:val="00203366"/>
    <w:rsid w:val="0021152D"/>
    <w:rsid w:val="00215029"/>
    <w:rsid w:val="0021628A"/>
    <w:rsid w:val="002173FE"/>
    <w:rsid w:val="00223475"/>
    <w:rsid w:val="00226604"/>
    <w:rsid w:val="00233726"/>
    <w:rsid w:val="002454A0"/>
    <w:rsid w:val="00254012"/>
    <w:rsid w:val="002548CF"/>
    <w:rsid w:val="00255822"/>
    <w:rsid w:val="00261781"/>
    <w:rsid w:val="00264ED0"/>
    <w:rsid w:val="0027355F"/>
    <w:rsid w:val="002A0406"/>
    <w:rsid w:val="002A145B"/>
    <w:rsid w:val="002A3E67"/>
    <w:rsid w:val="002B00FF"/>
    <w:rsid w:val="002B35DE"/>
    <w:rsid w:val="002B558E"/>
    <w:rsid w:val="002B5DA5"/>
    <w:rsid w:val="002B6F55"/>
    <w:rsid w:val="002E184C"/>
    <w:rsid w:val="00300A34"/>
    <w:rsid w:val="00300CE6"/>
    <w:rsid w:val="003015EF"/>
    <w:rsid w:val="00301AB4"/>
    <w:rsid w:val="003026D5"/>
    <w:rsid w:val="00303562"/>
    <w:rsid w:val="0030685C"/>
    <w:rsid w:val="00311616"/>
    <w:rsid w:val="00313B97"/>
    <w:rsid w:val="0031593E"/>
    <w:rsid w:val="003160A8"/>
    <w:rsid w:val="003206E5"/>
    <w:rsid w:val="00324254"/>
    <w:rsid w:val="003317FF"/>
    <w:rsid w:val="003332E4"/>
    <w:rsid w:val="003376AE"/>
    <w:rsid w:val="00340029"/>
    <w:rsid w:val="0034054F"/>
    <w:rsid w:val="00343955"/>
    <w:rsid w:val="00351B00"/>
    <w:rsid w:val="003623E2"/>
    <w:rsid w:val="00362D2C"/>
    <w:rsid w:val="00376E16"/>
    <w:rsid w:val="00387C00"/>
    <w:rsid w:val="00394A60"/>
    <w:rsid w:val="003A0938"/>
    <w:rsid w:val="003B6FDE"/>
    <w:rsid w:val="003C7E21"/>
    <w:rsid w:val="003D0EA9"/>
    <w:rsid w:val="003E028E"/>
    <w:rsid w:val="003F094B"/>
    <w:rsid w:val="004001BB"/>
    <w:rsid w:val="00410B72"/>
    <w:rsid w:val="00413A84"/>
    <w:rsid w:val="00422333"/>
    <w:rsid w:val="00423998"/>
    <w:rsid w:val="0042498B"/>
    <w:rsid w:val="00427534"/>
    <w:rsid w:val="00427F36"/>
    <w:rsid w:val="00430CCA"/>
    <w:rsid w:val="00437E6C"/>
    <w:rsid w:val="00446E0A"/>
    <w:rsid w:val="0045054E"/>
    <w:rsid w:val="00451EE8"/>
    <w:rsid w:val="00452B2A"/>
    <w:rsid w:val="004671F1"/>
    <w:rsid w:val="00467E31"/>
    <w:rsid w:val="00472CC8"/>
    <w:rsid w:val="00474549"/>
    <w:rsid w:val="004942E1"/>
    <w:rsid w:val="004A633E"/>
    <w:rsid w:val="004B08A0"/>
    <w:rsid w:val="004B5F69"/>
    <w:rsid w:val="004C39F1"/>
    <w:rsid w:val="004C67AD"/>
    <w:rsid w:val="004D6AA6"/>
    <w:rsid w:val="004D7B33"/>
    <w:rsid w:val="004E130A"/>
    <w:rsid w:val="004E2F74"/>
    <w:rsid w:val="004E38B9"/>
    <w:rsid w:val="004E46E1"/>
    <w:rsid w:val="004E4C88"/>
    <w:rsid w:val="004F2F8B"/>
    <w:rsid w:val="004F52E8"/>
    <w:rsid w:val="00504D8D"/>
    <w:rsid w:val="00514F9B"/>
    <w:rsid w:val="00520CFA"/>
    <w:rsid w:val="005225C9"/>
    <w:rsid w:val="00532C4C"/>
    <w:rsid w:val="00544869"/>
    <w:rsid w:val="00550410"/>
    <w:rsid w:val="00565BEC"/>
    <w:rsid w:val="0057190C"/>
    <w:rsid w:val="00573AA8"/>
    <w:rsid w:val="00584067"/>
    <w:rsid w:val="00586159"/>
    <w:rsid w:val="00594CC1"/>
    <w:rsid w:val="005B3F0D"/>
    <w:rsid w:val="005B5FEB"/>
    <w:rsid w:val="005D0617"/>
    <w:rsid w:val="005D66E7"/>
    <w:rsid w:val="005E3F54"/>
    <w:rsid w:val="005E5A7B"/>
    <w:rsid w:val="005F337A"/>
    <w:rsid w:val="006038FD"/>
    <w:rsid w:val="00605250"/>
    <w:rsid w:val="006221ED"/>
    <w:rsid w:val="0062281A"/>
    <w:rsid w:val="00632094"/>
    <w:rsid w:val="0063287A"/>
    <w:rsid w:val="00635F4D"/>
    <w:rsid w:val="006378CD"/>
    <w:rsid w:val="00640277"/>
    <w:rsid w:val="0064404C"/>
    <w:rsid w:val="006463B2"/>
    <w:rsid w:val="00647B96"/>
    <w:rsid w:val="006529C5"/>
    <w:rsid w:val="006559B1"/>
    <w:rsid w:val="006645B7"/>
    <w:rsid w:val="0066789F"/>
    <w:rsid w:val="00670191"/>
    <w:rsid w:val="00675F20"/>
    <w:rsid w:val="006A4C85"/>
    <w:rsid w:val="006A54E3"/>
    <w:rsid w:val="006A5CEC"/>
    <w:rsid w:val="006C000F"/>
    <w:rsid w:val="006C0433"/>
    <w:rsid w:val="006D7737"/>
    <w:rsid w:val="006D7D9B"/>
    <w:rsid w:val="006F2509"/>
    <w:rsid w:val="006F4FF6"/>
    <w:rsid w:val="006F5488"/>
    <w:rsid w:val="006F5BE3"/>
    <w:rsid w:val="00711499"/>
    <w:rsid w:val="00716B63"/>
    <w:rsid w:val="007219FE"/>
    <w:rsid w:val="00723AA1"/>
    <w:rsid w:val="00727FD3"/>
    <w:rsid w:val="00735C72"/>
    <w:rsid w:val="00751080"/>
    <w:rsid w:val="007653C0"/>
    <w:rsid w:val="00767523"/>
    <w:rsid w:val="0077142B"/>
    <w:rsid w:val="007737ED"/>
    <w:rsid w:val="00773BFB"/>
    <w:rsid w:val="0077790A"/>
    <w:rsid w:val="007779DA"/>
    <w:rsid w:val="00781643"/>
    <w:rsid w:val="00782858"/>
    <w:rsid w:val="00792CFF"/>
    <w:rsid w:val="007A1C7C"/>
    <w:rsid w:val="007A2EE1"/>
    <w:rsid w:val="007A7BD8"/>
    <w:rsid w:val="007B1EE9"/>
    <w:rsid w:val="007B2C68"/>
    <w:rsid w:val="007B5BAF"/>
    <w:rsid w:val="007B7652"/>
    <w:rsid w:val="007C1805"/>
    <w:rsid w:val="007D1D15"/>
    <w:rsid w:val="007D248D"/>
    <w:rsid w:val="007D3801"/>
    <w:rsid w:val="007E2D06"/>
    <w:rsid w:val="008007ED"/>
    <w:rsid w:val="00801226"/>
    <w:rsid w:val="0080136A"/>
    <w:rsid w:val="008151CD"/>
    <w:rsid w:val="00824915"/>
    <w:rsid w:val="008261EA"/>
    <w:rsid w:val="00826A0C"/>
    <w:rsid w:val="008368F3"/>
    <w:rsid w:val="008378B7"/>
    <w:rsid w:val="00841DC8"/>
    <w:rsid w:val="0085264A"/>
    <w:rsid w:val="0086091C"/>
    <w:rsid w:val="00876009"/>
    <w:rsid w:val="00877770"/>
    <w:rsid w:val="00877A33"/>
    <w:rsid w:val="00881C40"/>
    <w:rsid w:val="00897504"/>
    <w:rsid w:val="008A1010"/>
    <w:rsid w:val="008A392F"/>
    <w:rsid w:val="008A4715"/>
    <w:rsid w:val="008A4BC7"/>
    <w:rsid w:val="008A5491"/>
    <w:rsid w:val="008A675A"/>
    <w:rsid w:val="008B0A49"/>
    <w:rsid w:val="008B1077"/>
    <w:rsid w:val="008B252B"/>
    <w:rsid w:val="008B2DF9"/>
    <w:rsid w:val="008D4C31"/>
    <w:rsid w:val="008D513D"/>
    <w:rsid w:val="008D6D45"/>
    <w:rsid w:val="008E37E3"/>
    <w:rsid w:val="008E7FDC"/>
    <w:rsid w:val="008F0380"/>
    <w:rsid w:val="008F5ED0"/>
    <w:rsid w:val="008F7709"/>
    <w:rsid w:val="00906415"/>
    <w:rsid w:val="0090784B"/>
    <w:rsid w:val="00921FD2"/>
    <w:rsid w:val="00922E83"/>
    <w:rsid w:val="009259C4"/>
    <w:rsid w:val="0092741B"/>
    <w:rsid w:val="00943B26"/>
    <w:rsid w:val="00943D69"/>
    <w:rsid w:val="00944E04"/>
    <w:rsid w:val="00955EFD"/>
    <w:rsid w:val="0096107C"/>
    <w:rsid w:val="00961462"/>
    <w:rsid w:val="009616DB"/>
    <w:rsid w:val="00966C93"/>
    <w:rsid w:val="00974C11"/>
    <w:rsid w:val="00980822"/>
    <w:rsid w:val="009813AE"/>
    <w:rsid w:val="009946E1"/>
    <w:rsid w:val="0099682A"/>
    <w:rsid w:val="00996D4D"/>
    <w:rsid w:val="009B715C"/>
    <w:rsid w:val="009B79C9"/>
    <w:rsid w:val="009C0092"/>
    <w:rsid w:val="009C0CF5"/>
    <w:rsid w:val="009D4FEF"/>
    <w:rsid w:val="009D64A6"/>
    <w:rsid w:val="009E4B0D"/>
    <w:rsid w:val="009E66A3"/>
    <w:rsid w:val="009F3A38"/>
    <w:rsid w:val="00A0485C"/>
    <w:rsid w:val="00A1455C"/>
    <w:rsid w:val="00A14649"/>
    <w:rsid w:val="00A1790F"/>
    <w:rsid w:val="00A24AA4"/>
    <w:rsid w:val="00A279A1"/>
    <w:rsid w:val="00A31A97"/>
    <w:rsid w:val="00A40920"/>
    <w:rsid w:val="00A55D71"/>
    <w:rsid w:val="00A55F0E"/>
    <w:rsid w:val="00A56090"/>
    <w:rsid w:val="00A6285E"/>
    <w:rsid w:val="00A65074"/>
    <w:rsid w:val="00A75F61"/>
    <w:rsid w:val="00A76279"/>
    <w:rsid w:val="00A808F0"/>
    <w:rsid w:val="00A85B03"/>
    <w:rsid w:val="00A9442F"/>
    <w:rsid w:val="00AA6CE8"/>
    <w:rsid w:val="00AB032C"/>
    <w:rsid w:val="00AB5F0B"/>
    <w:rsid w:val="00AB7780"/>
    <w:rsid w:val="00AC2552"/>
    <w:rsid w:val="00AC5E62"/>
    <w:rsid w:val="00AC68AE"/>
    <w:rsid w:val="00AD085B"/>
    <w:rsid w:val="00AD2F01"/>
    <w:rsid w:val="00AD3D49"/>
    <w:rsid w:val="00AD51D5"/>
    <w:rsid w:val="00AD6702"/>
    <w:rsid w:val="00AD6909"/>
    <w:rsid w:val="00AD7246"/>
    <w:rsid w:val="00AF1EE7"/>
    <w:rsid w:val="00AF6454"/>
    <w:rsid w:val="00AF7515"/>
    <w:rsid w:val="00B01C6E"/>
    <w:rsid w:val="00B04022"/>
    <w:rsid w:val="00B04F10"/>
    <w:rsid w:val="00B20114"/>
    <w:rsid w:val="00B236D5"/>
    <w:rsid w:val="00B23EFB"/>
    <w:rsid w:val="00B27428"/>
    <w:rsid w:val="00B35ACF"/>
    <w:rsid w:val="00B45C96"/>
    <w:rsid w:val="00B472E1"/>
    <w:rsid w:val="00B51360"/>
    <w:rsid w:val="00B60A08"/>
    <w:rsid w:val="00B60B3D"/>
    <w:rsid w:val="00B64D04"/>
    <w:rsid w:val="00B663F9"/>
    <w:rsid w:val="00B66DF0"/>
    <w:rsid w:val="00B751F5"/>
    <w:rsid w:val="00B77EE9"/>
    <w:rsid w:val="00B9254E"/>
    <w:rsid w:val="00B94719"/>
    <w:rsid w:val="00BA00FF"/>
    <w:rsid w:val="00BA229E"/>
    <w:rsid w:val="00BA43AD"/>
    <w:rsid w:val="00BA4CAB"/>
    <w:rsid w:val="00BA6A59"/>
    <w:rsid w:val="00BB3471"/>
    <w:rsid w:val="00BC5F83"/>
    <w:rsid w:val="00BC7F18"/>
    <w:rsid w:val="00BD0EA5"/>
    <w:rsid w:val="00BD3078"/>
    <w:rsid w:val="00BD4473"/>
    <w:rsid w:val="00BF1D71"/>
    <w:rsid w:val="00C007B8"/>
    <w:rsid w:val="00C023B1"/>
    <w:rsid w:val="00C068A0"/>
    <w:rsid w:val="00C1494A"/>
    <w:rsid w:val="00C22595"/>
    <w:rsid w:val="00C25570"/>
    <w:rsid w:val="00C3305C"/>
    <w:rsid w:val="00C332D9"/>
    <w:rsid w:val="00C33ECC"/>
    <w:rsid w:val="00C34C37"/>
    <w:rsid w:val="00C36E2D"/>
    <w:rsid w:val="00C4456A"/>
    <w:rsid w:val="00C449A5"/>
    <w:rsid w:val="00C449F6"/>
    <w:rsid w:val="00C5100E"/>
    <w:rsid w:val="00C6621B"/>
    <w:rsid w:val="00C72C43"/>
    <w:rsid w:val="00C85B86"/>
    <w:rsid w:val="00C85CAD"/>
    <w:rsid w:val="00C86FB6"/>
    <w:rsid w:val="00C93A40"/>
    <w:rsid w:val="00C95588"/>
    <w:rsid w:val="00CB1A5D"/>
    <w:rsid w:val="00CB3C8C"/>
    <w:rsid w:val="00CB5BAF"/>
    <w:rsid w:val="00CC52BD"/>
    <w:rsid w:val="00CD432A"/>
    <w:rsid w:val="00CE31C6"/>
    <w:rsid w:val="00CE6A9A"/>
    <w:rsid w:val="00CF030E"/>
    <w:rsid w:val="00CF0CC1"/>
    <w:rsid w:val="00CF0F6F"/>
    <w:rsid w:val="00CF52B9"/>
    <w:rsid w:val="00D04619"/>
    <w:rsid w:val="00D07FE4"/>
    <w:rsid w:val="00D1098F"/>
    <w:rsid w:val="00D12E19"/>
    <w:rsid w:val="00D15530"/>
    <w:rsid w:val="00D167DB"/>
    <w:rsid w:val="00D17B74"/>
    <w:rsid w:val="00D20C25"/>
    <w:rsid w:val="00D30084"/>
    <w:rsid w:val="00D308C3"/>
    <w:rsid w:val="00D319FE"/>
    <w:rsid w:val="00D32FFB"/>
    <w:rsid w:val="00D417C6"/>
    <w:rsid w:val="00D42CEF"/>
    <w:rsid w:val="00D44952"/>
    <w:rsid w:val="00D44DD2"/>
    <w:rsid w:val="00D47B47"/>
    <w:rsid w:val="00D50B30"/>
    <w:rsid w:val="00D51976"/>
    <w:rsid w:val="00D5453E"/>
    <w:rsid w:val="00D8012A"/>
    <w:rsid w:val="00D831BB"/>
    <w:rsid w:val="00D83C80"/>
    <w:rsid w:val="00D90FA5"/>
    <w:rsid w:val="00D94AE9"/>
    <w:rsid w:val="00DA1332"/>
    <w:rsid w:val="00DA2496"/>
    <w:rsid w:val="00DA41BF"/>
    <w:rsid w:val="00DB3B21"/>
    <w:rsid w:val="00DB620F"/>
    <w:rsid w:val="00DB730A"/>
    <w:rsid w:val="00DB7B56"/>
    <w:rsid w:val="00DC5CD6"/>
    <w:rsid w:val="00DC7628"/>
    <w:rsid w:val="00DD198D"/>
    <w:rsid w:val="00DD5310"/>
    <w:rsid w:val="00DD62FA"/>
    <w:rsid w:val="00DE00CE"/>
    <w:rsid w:val="00DE05B7"/>
    <w:rsid w:val="00DE3CC0"/>
    <w:rsid w:val="00DE3DB7"/>
    <w:rsid w:val="00DF0194"/>
    <w:rsid w:val="00DF122F"/>
    <w:rsid w:val="00DF6DEE"/>
    <w:rsid w:val="00E06C4F"/>
    <w:rsid w:val="00E06F7B"/>
    <w:rsid w:val="00E15A1A"/>
    <w:rsid w:val="00E22240"/>
    <w:rsid w:val="00E26398"/>
    <w:rsid w:val="00E333E6"/>
    <w:rsid w:val="00E34FB3"/>
    <w:rsid w:val="00E40ADA"/>
    <w:rsid w:val="00E40C4C"/>
    <w:rsid w:val="00E4185B"/>
    <w:rsid w:val="00E42E52"/>
    <w:rsid w:val="00E55DCD"/>
    <w:rsid w:val="00E5735C"/>
    <w:rsid w:val="00E83E80"/>
    <w:rsid w:val="00E86324"/>
    <w:rsid w:val="00E9061C"/>
    <w:rsid w:val="00E916CF"/>
    <w:rsid w:val="00E91FD0"/>
    <w:rsid w:val="00E956FB"/>
    <w:rsid w:val="00E965C0"/>
    <w:rsid w:val="00E96818"/>
    <w:rsid w:val="00EA38D3"/>
    <w:rsid w:val="00EB5D0C"/>
    <w:rsid w:val="00EC3364"/>
    <w:rsid w:val="00ED43F1"/>
    <w:rsid w:val="00ED54D5"/>
    <w:rsid w:val="00EE576A"/>
    <w:rsid w:val="00EF26F4"/>
    <w:rsid w:val="00EF5C1B"/>
    <w:rsid w:val="00EF6E8B"/>
    <w:rsid w:val="00EF6FE2"/>
    <w:rsid w:val="00F0483E"/>
    <w:rsid w:val="00F04D02"/>
    <w:rsid w:val="00F164A3"/>
    <w:rsid w:val="00F22BA8"/>
    <w:rsid w:val="00F2748A"/>
    <w:rsid w:val="00F30FF2"/>
    <w:rsid w:val="00F31F37"/>
    <w:rsid w:val="00F468B6"/>
    <w:rsid w:val="00F500EB"/>
    <w:rsid w:val="00F57FEE"/>
    <w:rsid w:val="00F602CF"/>
    <w:rsid w:val="00F61DED"/>
    <w:rsid w:val="00F64468"/>
    <w:rsid w:val="00F71273"/>
    <w:rsid w:val="00F733A3"/>
    <w:rsid w:val="00F77B85"/>
    <w:rsid w:val="00F8044E"/>
    <w:rsid w:val="00F804A7"/>
    <w:rsid w:val="00F84F2D"/>
    <w:rsid w:val="00F86BF6"/>
    <w:rsid w:val="00FA55ED"/>
    <w:rsid w:val="00FC5E92"/>
    <w:rsid w:val="00FF2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7E80"/>
  <w15:docId w15:val="{957EA7FE-8F2D-4AFF-90F8-505D386E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94A"/>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1">
    <w:name w:val="heading 1"/>
    <w:basedOn w:val="a"/>
    <w:next w:val="a"/>
    <w:link w:val="10"/>
    <w:uiPriority w:val="9"/>
    <w:qFormat/>
    <w:rsid w:val="00D4495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C1494A"/>
    <w:pPr>
      <w:widowControl/>
      <w:wordWrap/>
      <w:autoSpaceDE/>
      <w:autoSpaceDN/>
      <w:spacing w:before="100" w:beforeAutospacing="1" w:after="100" w:afterAutospacing="1"/>
      <w:jc w:val="left"/>
      <w:outlineLvl w:val="1"/>
    </w:pPr>
    <w:rPr>
      <w:b/>
      <w:bCs/>
      <w:kern w:val="0"/>
      <w:sz w:val="36"/>
      <w:szCs w:val="36"/>
    </w:rPr>
  </w:style>
  <w:style w:type="paragraph" w:styleId="3">
    <w:name w:val="heading 3"/>
    <w:next w:val="a"/>
    <w:link w:val="30"/>
    <w:uiPriority w:val="9"/>
    <w:qFormat/>
    <w:rsid w:val="00D44952"/>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D44952"/>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D44952"/>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1494A"/>
    <w:rPr>
      <w:rFonts w:ascii="Times New Roman" w:eastAsia="Times New Roman" w:hAnsi="Times New Roman" w:cs="Times New Roman"/>
      <w:b/>
      <w:bCs/>
      <w:sz w:val="36"/>
      <w:szCs w:val="36"/>
    </w:rPr>
  </w:style>
  <w:style w:type="paragraph" w:customStyle="1" w:styleId="ParaAttribute30">
    <w:name w:val="ParaAttribute30"/>
    <w:rsid w:val="00C1494A"/>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1"/>
    <w:qFormat/>
    <w:rsid w:val="00C1494A"/>
    <w:pPr>
      <w:widowControl/>
      <w:wordWrap/>
      <w:autoSpaceDE/>
      <w:autoSpaceDN/>
      <w:ind w:left="400"/>
    </w:pPr>
    <w:rPr>
      <w:rFonts w:ascii="№Е" w:eastAsia="№Е"/>
      <w:szCs w:val="20"/>
    </w:rPr>
  </w:style>
  <w:style w:type="character" w:customStyle="1" w:styleId="a4">
    <w:name w:val="Абзац списка Знак"/>
    <w:link w:val="a3"/>
    <w:uiPriority w:val="1"/>
    <w:qFormat/>
    <w:locked/>
    <w:rsid w:val="00C1494A"/>
    <w:rPr>
      <w:rFonts w:ascii="№Е" w:eastAsia="№Е" w:hAnsi="Times New Roman" w:cs="Times New Roman"/>
      <w:kern w:val="2"/>
      <w:sz w:val="20"/>
      <w:szCs w:val="20"/>
    </w:rPr>
  </w:style>
  <w:style w:type="character" w:customStyle="1" w:styleId="CharAttribute484">
    <w:name w:val="CharAttribute484"/>
    <w:uiPriority w:val="99"/>
    <w:rsid w:val="00C1494A"/>
    <w:rPr>
      <w:rFonts w:ascii="Times New Roman" w:eastAsia="Times New Roman"/>
      <w:i/>
      <w:sz w:val="28"/>
    </w:rPr>
  </w:style>
  <w:style w:type="paragraph" w:styleId="a5">
    <w:name w:val="footnote text"/>
    <w:basedOn w:val="a"/>
    <w:link w:val="a6"/>
    <w:uiPriority w:val="99"/>
    <w:rsid w:val="00C1494A"/>
    <w:pPr>
      <w:widowControl/>
      <w:wordWrap/>
      <w:autoSpaceDE/>
      <w:autoSpaceDN/>
      <w:jc w:val="left"/>
    </w:pPr>
    <w:rPr>
      <w:kern w:val="0"/>
      <w:szCs w:val="20"/>
    </w:rPr>
  </w:style>
  <w:style w:type="character" w:customStyle="1" w:styleId="a6">
    <w:name w:val="Текст сноски Знак"/>
    <w:basedOn w:val="a0"/>
    <w:link w:val="a5"/>
    <w:uiPriority w:val="99"/>
    <w:rsid w:val="00C1494A"/>
    <w:rPr>
      <w:rFonts w:ascii="Times New Roman" w:eastAsia="Times New Roman" w:hAnsi="Times New Roman" w:cs="Times New Roman"/>
      <w:sz w:val="20"/>
      <w:szCs w:val="20"/>
    </w:rPr>
  </w:style>
  <w:style w:type="character" w:styleId="a7">
    <w:name w:val="footnote reference"/>
    <w:link w:val="11"/>
    <w:rsid w:val="00C1494A"/>
    <w:rPr>
      <w:vertAlign w:val="superscript"/>
    </w:rPr>
  </w:style>
  <w:style w:type="paragraph" w:customStyle="1" w:styleId="ParaAttribute38">
    <w:name w:val="ParaAttribute38"/>
    <w:rsid w:val="00C1494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C1494A"/>
    <w:rPr>
      <w:rFonts w:ascii="Times New Roman" w:eastAsia="Times New Roman"/>
      <w:i/>
      <w:sz w:val="28"/>
      <w:u w:val="single"/>
    </w:rPr>
  </w:style>
  <w:style w:type="character" w:customStyle="1" w:styleId="CharAttribute502">
    <w:name w:val="CharAttribute502"/>
    <w:rsid w:val="00C1494A"/>
    <w:rPr>
      <w:rFonts w:ascii="Times New Roman" w:eastAsia="Times New Roman"/>
      <w:i/>
      <w:sz w:val="28"/>
    </w:rPr>
  </w:style>
  <w:style w:type="paragraph" w:styleId="a8">
    <w:name w:val="No Spacing"/>
    <w:link w:val="a9"/>
    <w:qFormat/>
    <w:rsid w:val="00C1494A"/>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rsid w:val="00C1494A"/>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C1494A"/>
    <w:rPr>
      <w:rFonts w:ascii="Times New Roman" w:eastAsia="Times New Roman"/>
      <w:sz w:val="28"/>
    </w:rPr>
  </w:style>
  <w:style w:type="character" w:customStyle="1" w:styleId="CharAttribute512">
    <w:name w:val="CharAttribute512"/>
    <w:rsid w:val="00C1494A"/>
    <w:rPr>
      <w:rFonts w:ascii="Times New Roman" w:eastAsia="Times New Roman"/>
      <w:sz w:val="28"/>
    </w:rPr>
  </w:style>
  <w:style w:type="character" w:customStyle="1" w:styleId="CharAttribute3">
    <w:name w:val="CharAttribute3"/>
    <w:rsid w:val="00C1494A"/>
    <w:rPr>
      <w:rFonts w:ascii="Times New Roman" w:eastAsia="Batang" w:hAnsi="Batang"/>
      <w:sz w:val="28"/>
    </w:rPr>
  </w:style>
  <w:style w:type="character" w:customStyle="1" w:styleId="CharAttribute1">
    <w:name w:val="CharAttribute1"/>
    <w:rsid w:val="00C1494A"/>
    <w:rPr>
      <w:rFonts w:ascii="Times New Roman" w:eastAsia="Gulim" w:hAnsi="Gulim"/>
      <w:sz w:val="28"/>
    </w:rPr>
  </w:style>
  <w:style w:type="character" w:customStyle="1" w:styleId="CharAttribute0">
    <w:name w:val="CharAttribute0"/>
    <w:rsid w:val="00C1494A"/>
    <w:rPr>
      <w:rFonts w:ascii="Times New Roman" w:eastAsia="Times New Roman" w:hAnsi="Times New Roman"/>
      <w:sz w:val="28"/>
    </w:rPr>
  </w:style>
  <w:style w:type="character" w:customStyle="1" w:styleId="CharAttribute2">
    <w:name w:val="CharAttribute2"/>
    <w:rsid w:val="00C1494A"/>
    <w:rPr>
      <w:rFonts w:ascii="Times New Roman" w:eastAsia="Batang" w:hAnsi="Batang"/>
      <w:color w:val="00000A"/>
      <w:sz w:val="28"/>
    </w:rPr>
  </w:style>
  <w:style w:type="paragraph" w:styleId="aa">
    <w:name w:val="Body Text Indent"/>
    <w:basedOn w:val="a"/>
    <w:link w:val="ab"/>
    <w:unhideWhenUsed/>
    <w:rsid w:val="00C1494A"/>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basedOn w:val="a0"/>
    <w:link w:val="aa"/>
    <w:rsid w:val="00C1494A"/>
    <w:rPr>
      <w:rFonts w:ascii="Calibri" w:eastAsia="Calibri" w:hAnsi="Calibri" w:cs="Times New Roman"/>
    </w:rPr>
  </w:style>
  <w:style w:type="paragraph" w:styleId="31">
    <w:name w:val="Body Text Indent 3"/>
    <w:basedOn w:val="a"/>
    <w:link w:val="32"/>
    <w:unhideWhenUsed/>
    <w:rsid w:val="00C1494A"/>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2">
    <w:name w:val="Основной текст с отступом 3 Знак"/>
    <w:basedOn w:val="a0"/>
    <w:link w:val="31"/>
    <w:rsid w:val="00C1494A"/>
    <w:rPr>
      <w:rFonts w:ascii="Calibri" w:eastAsia="Calibri" w:hAnsi="Calibri" w:cs="Times New Roman"/>
      <w:sz w:val="16"/>
      <w:szCs w:val="16"/>
    </w:rPr>
  </w:style>
  <w:style w:type="paragraph" w:styleId="21">
    <w:name w:val="Body Text Indent 2"/>
    <w:basedOn w:val="a"/>
    <w:link w:val="22"/>
    <w:unhideWhenUsed/>
    <w:rsid w:val="00C1494A"/>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basedOn w:val="a0"/>
    <w:link w:val="21"/>
    <w:rsid w:val="00C1494A"/>
    <w:rPr>
      <w:rFonts w:ascii="Calibri" w:eastAsia="Calibri" w:hAnsi="Calibri" w:cs="Times New Roman"/>
    </w:rPr>
  </w:style>
  <w:style w:type="character" w:customStyle="1" w:styleId="CharAttribute504">
    <w:name w:val="CharAttribute504"/>
    <w:rsid w:val="00C1494A"/>
    <w:rPr>
      <w:rFonts w:ascii="Times New Roman" w:eastAsia="Times New Roman"/>
      <w:sz w:val="28"/>
    </w:rPr>
  </w:style>
  <w:style w:type="paragraph" w:customStyle="1" w:styleId="210">
    <w:name w:val="Основной текст 21"/>
    <w:basedOn w:val="a"/>
    <w:rsid w:val="00C1494A"/>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link w:val="ad"/>
    <w:rsid w:val="00C1494A"/>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C1494A"/>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C1494A"/>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C1494A"/>
    <w:rPr>
      <w:rFonts w:ascii="Times New Roman" w:eastAsia="Times New Roman"/>
      <w:sz w:val="28"/>
    </w:rPr>
  </w:style>
  <w:style w:type="character" w:customStyle="1" w:styleId="CharAttribute269">
    <w:name w:val="CharAttribute269"/>
    <w:rsid w:val="00C1494A"/>
    <w:rPr>
      <w:rFonts w:ascii="Times New Roman" w:eastAsia="Times New Roman"/>
      <w:i/>
      <w:sz w:val="28"/>
    </w:rPr>
  </w:style>
  <w:style w:type="character" w:customStyle="1" w:styleId="CharAttribute271">
    <w:name w:val="CharAttribute271"/>
    <w:rsid w:val="00C1494A"/>
    <w:rPr>
      <w:rFonts w:ascii="Times New Roman" w:eastAsia="Times New Roman"/>
      <w:b/>
      <w:sz w:val="28"/>
    </w:rPr>
  </w:style>
  <w:style w:type="character" w:customStyle="1" w:styleId="CharAttribute272">
    <w:name w:val="CharAttribute272"/>
    <w:rsid w:val="00C1494A"/>
    <w:rPr>
      <w:rFonts w:ascii="Times New Roman" w:eastAsia="Times New Roman"/>
      <w:sz w:val="28"/>
    </w:rPr>
  </w:style>
  <w:style w:type="character" w:customStyle="1" w:styleId="CharAttribute273">
    <w:name w:val="CharAttribute273"/>
    <w:rsid w:val="00C1494A"/>
    <w:rPr>
      <w:rFonts w:ascii="Times New Roman" w:eastAsia="Times New Roman"/>
      <w:sz w:val="28"/>
    </w:rPr>
  </w:style>
  <w:style w:type="character" w:customStyle="1" w:styleId="CharAttribute274">
    <w:name w:val="CharAttribute274"/>
    <w:rsid w:val="00C1494A"/>
    <w:rPr>
      <w:rFonts w:ascii="Times New Roman" w:eastAsia="Times New Roman"/>
      <w:sz w:val="28"/>
    </w:rPr>
  </w:style>
  <w:style w:type="character" w:customStyle="1" w:styleId="CharAttribute275">
    <w:name w:val="CharAttribute275"/>
    <w:rsid w:val="00C1494A"/>
    <w:rPr>
      <w:rFonts w:ascii="Times New Roman" w:eastAsia="Times New Roman"/>
      <w:b/>
      <w:i/>
      <w:sz w:val="28"/>
    </w:rPr>
  </w:style>
  <w:style w:type="character" w:customStyle="1" w:styleId="CharAttribute276">
    <w:name w:val="CharAttribute276"/>
    <w:rsid w:val="00C1494A"/>
    <w:rPr>
      <w:rFonts w:ascii="Times New Roman" w:eastAsia="Times New Roman"/>
      <w:sz w:val="28"/>
    </w:rPr>
  </w:style>
  <w:style w:type="character" w:customStyle="1" w:styleId="CharAttribute277">
    <w:name w:val="CharAttribute277"/>
    <w:rsid w:val="00C1494A"/>
    <w:rPr>
      <w:rFonts w:ascii="Times New Roman" w:eastAsia="Times New Roman"/>
      <w:b/>
      <w:i/>
      <w:color w:val="00000A"/>
      <w:sz w:val="28"/>
    </w:rPr>
  </w:style>
  <w:style w:type="character" w:customStyle="1" w:styleId="CharAttribute278">
    <w:name w:val="CharAttribute278"/>
    <w:rsid w:val="00C1494A"/>
    <w:rPr>
      <w:rFonts w:ascii="Times New Roman" w:eastAsia="Times New Roman"/>
      <w:color w:val="00000A"/>
      <w:sz w:val="28"/>
    </w:rPr>
  </w:style>
  <w:style w:type="character" w:customStyle="1" w:styleId="CharAttribute279">
    <w:name w:val="CharAttribute279"/>
    <w:rsid w:val="00C1494A"/>
    <w:rPr>
      <w:rFonts w:ascii="Times New Roman" w:eastAsia="Times New Roman"/>
      <w:color w:val="00000A"/>
      <w:sz w:val="28"/>
    </w:rPr>
  </w:style>
  <w:style w:type="character" w:customStyle="1" w:styleId="CharAttribute280">
    <w:name w:val="CharAttribute280"/>
    <w:rsid w:val="00C1494A"/>
    <w:rPr>
      <w:rFonts w:ascii="Times New Roman" w:eastAsia="Times New Roman"/>
      <w:color w:val="00000A"/>
      <w:sz w:val="28"/>
    </w:rPr>
  </w:style>
  <w:style w:type="character" w:customStyle="1" w:styleId="CharAttribute281">
    <w:name w:val="CharAttribute281"/>
    <w:rsid w:val="00C1494A"/>
    <w:rPr>
      <w:rFonts w:ascii="Times New Roman" w:eastAsia="Times New Roman"/>
      <w:color w:val="00000A"/>
      <w:sz w:val="28"/>
    </w:rPr>
  </w:style>
  <w:style w:type="character" w:customStyle="1" w:styleId="CharAttribute282">
    <w:name w:val="CharAttribute282"/>
    <w:rsid w:val="00C1494A"/>
    <w:rPr>
      <w:rFonts w:ascii="Times New Roman" w:eastAsia="Times New Roman"/>
      <w:color w:val="00000A"/>
      <w:sz w:val="28"/>
    </w:rPr>
  </w:style>
  <w:style w:type="character" w:customStyle="1" w:styleId="CharAttribute283">
    <w:name w:val="CharAttribute283"/>
    <w:rsid w:val="00C1494A"/>
    <w:rPr>
      <w:rFonts w:ascii="Times New Roman" w:eastAsia="Times New Roman"/>
      <w:i/>
      <w:color w:val="00000A"/>
      <w:sz w:val="28"/>
    </w:rPr>
  </w:style>
  <w:style w:type="character" w:customStyle="1" w:styleId="CharAttribute284">
    <w:name w:val="CharAttribute284"/>
    <w:rsid w:val="00C1494A"/>
    <w:rPr>
      <w:rFonts w:ascii="Times New Roman" w:eastAsia="Times New Roman"/>
      <w:sz w:val="28"/>
    </w:rPr>
  </w:style>
  <w:style w:type="character" w:customStyle="1" w:styleId="CharAttribute285">
    <w:name w:val="CharAttribute285"/>
    <w:rsid w:val="00C1494A"/>
    <w:rPr>
      <w:rFonts w:ascii="Times New Roman" w:eastAsia="Times New Roman"/>
      <w:sz w:val="28"/>
    </w:rPr>
  </w:style>
  <w:style w:type="character" w:customStyle="1" w:styleId="CharAttribute286">
    <w:name w:val="CharAttribute286"/>
    <w:rsid w:val="00C1494A"/>
    <w:rPr>
      <w:rFonts w:ascii="Times New Roman" w:eastAsia="Times New Roman"/>
      <w:sz w:val="28"/>
    </w:rPr>
  </w:style>
  <w:style w:type="character" w:customStyle="1" w:styleId="CharAttribute287">
    <w:name w:val="CharAttribute287"/>
    <w:rsid w:val="00C1494A"/>
    <w:rPr>
      <w:rFonts w:ascii="Times New Roman" w:eastAsia="Times New Roman"/>
      <w:sz w:val="28"/>
    </w:rPr>
  </w:style>
  <w:style w:type="character" w:customStyle="1" w:styleId="CharAttribute288">
    <w:name w:val="CharAttribute288"/>
    <w:rsid w:val="00C1494A"/>
    <w:rPr>
      <w:rFonts w:ascii="Times New Roman" w:eastAsia="Times New Roman"/>
      <w:sz w:val="28"/>
    </w:rPr>
  </w:style>
  <w:style w:type="character" w:customStyle="1" w:styleId="CharAttribute289">
    <w:name w:val="CharAttribute289"/>
    <w:rsid w:val="00C1494A"/>
    <w:rPr>
      <w:rFonts w:ascii="Times New Roman" w:eastAsia="Times New Roman"/>
      <w:sz w:val="28"/>
    </w:rPr>
  </w:style>
  <w:style w:type="character" w:customStyle="1" w:styleId="CharAttribute290">
    <w:name w:val="CharAttribute290"/>
    <w:rsid w:val="00C1494A"/>
    <w:rPr>
      <w:rFonts w:ascii="Times New Roman" w:eastAsia="Times New Roman"/>
      <w:sz w:val="28"/>
    </w:rPr>
  </w:style>
  <w:style w:type="character" w:customStyle="1" w:styleId="CharAttribute291">
    <w:name w:val="CharAttribute291"/>
    <w:rsid w:val="00C1494A"/>
    <w:rPr>
      <w:rFonts w:ascii="Times New Roman" w:eastAsia="Times New Roman"/>
      <w:sz w:val="28"/>
    </w:rPr>
  </w:style>
  <w:style w:type="character" w:customStyle="1" w:styleId="CharAttribute292">
    <w:name w:val="CharAttribute292"/>
    <w:rsid w:val="00C1494A"/>
    <w:rPr>
      <w:rFonts w:ascii="Times New Roman" w:eastAsia="Times New Roman"/>
      <w:sz w:val="28"/>
    </w:rPr>
  </w:style>
  <w:style w:type="character" w:customStyle="1" w:styleId="CharAttribute293">
    <w:name w:val="CharAttribute293"/>
    <w:rsid w:val="00C1494A"/>
    <w:rPr>
      <w:rFonts w:ascii="Times New Roman" w:eastAsia="Times New Roman"/>
      <w:sz w:val="28"/>
    </w:rPr>
  </w:style>
  <w:style w:type="character" w:customStyle="1" w:styleId="CharAttribute294">
    <w:name w:val="CharAttribute294"/>
    <w:rsid w:val="00C1494A"/>
    <w:rPr>
      <w:rFonts w:ascii="Times New Roman" w:eastAsia="Times New Roman"/>
      <w:sz w:val="28"/>
    </w:rPr>
  </w:style>
  <w:style w:type="character" w:customStyle="1" w:styleId="CharAttribute295">
    <w:name w:val="CharAttribute295"/>
    <w:rsid w:val="00C1494A"/>
    <w:rPr>
      <w:rFonts w:ascii="Times New Roman" w:eastAsia="Times New Roman"/>
      <w:sz w:val="28"/>
    </w:rPr>
  </w:style>
  <w:style w:type="character" w:customStyle="1" w:styleId="CharAttribute296">
    <w:name w:val="CharAttribute296"/>
    <w:rsid w:val="00C1494A"/>
    <w:rPr>
      <w:rFonts w:ascii="Times New Roman" w:eastAsia="Times New Roman"/>
      <w:sz w:val="28"/>
    </w:rPr>
  </w:style>
  <w:style w:type="character" w:customStyle="1" w:styleId="CharAttribute297">
    <w:name w:val="CharAttribute297"/>
    <w:rsid w:val="00C1494A"/>
    <w:rPr>
      <w:rFonts w:ascii="Times New Roman" w:eastAsia="Times New Roman"/>
      <w:sz w:val="28"/>
    </w:rPr>
  </w:style>
  <w:style w:type="character" w:customStyle="1" w:styleId="CharAttribute298">
    <w:name w:val="CharAttribute298"/>
    <w:rsid w:val="00C1494A"/>
    <w:rPr>
      <w:rFonts w:ascii="Times New Roman" w:eastAsia="Times New Roman"/>
      <w:sz w:val="28"/>
    </w:rPr>
  </w:style>
  <w:style w:type="character" w:customStyle="1" w:styleId="CharAttribute299">
    <w:name w:val="CharAttribute299"/>
    <w:rsid w:val="00C1494A"/>
    <w:rPr>
      <w:rFonts w:ascii="Times New Roman" w:eastAsia="Times New Roman"/>
      <w:sz w:val="28"/>
    </w:rPr>
  </w:style>
  <w:style w:type="character" w:customStyle="1" w:styleId="CharAttribute300">
    <w:name w:val="CharAttribute300"/>
    <w:rsid w:val="00C1494A"/>
    <w:rPr>
      <w:rFonts w:ascii="Times New Roman" w:eastAsia="Times New Roman"/>
      <w:color w:val="00000A"/>
      <w:sz w:val="28"/>
    </w:rPr>
  </w:style>
  <w:style w:type="character" w:customStyle="1" w:styleId="CharAttribute301">
    <w:name w:val="CharAttribute301"/>
    <w:rsid w:val="00C1494A"/>
    <w:rPr>
      <w:rFonts w:ascii="Times New Roman" w:eastAsia="Times New Roman"/>
      <w:color w:val="00000A"/>
      <w:sz w:val="28"/>
    </w:rPr>
  </w:style>
  <w:style w:type="character" w:customStyle="1" w:styleId="CharAttribute303">
    <w:name w:val="CharAttribute303"/>
    <w:rsid w:val="00C1494A"/>
    <w:rPr>
      <w:rFonts w:ascii="Times New Roman" w:eastAsia="Times New Roman"/>
      <w:b/>
      <w:sz w:val="28"/>
    </w:rPr>
  </w:style>
  <w:style w:type="character" w:customStyle="1" w:styleId="CharAttribute304">
    <w:name w:val="CharAttribute304"/>
    <w:rsid w:val="00C1494A"/>
    <w:rPr>
      <w:rFonts w:ascii="Times New Roman" w:eastAsia="Times New Roman"/>
      <w:sz w:val="28"/>
    </w:rPr>
  </w:style>
  <w:style w:type="character" w:customStyle="1" w:styleId="CharAttribute305">
    <w:name w:val="CharAttribute305"/>
    <w:rsid w:val="00C1494A"/>
    <w:rPr>
      <w:rFonts w:ascii="Times New Roman" w:eastAsia="Times New Roman"/>
      <w:sz w:val="28"/>
    </w:rPr>
  </w:style>
  <w:style w:type="character" w:customStyle="1" w:styleId="CharAttribute306">
    <w:name w:val="CharAttribute306"/>
    <w:rsid w:val="00C1494A"/>
    <w:rPr>
      <w:rFonts w:ascii="Times New Roman" w:eastAsia="Times New Roman"/>
      <w:sz w:val="28"/>
    </w:rPr>
  </w:style>
  <w:style w:type="character" w:customStyle="1" w:styleId="CharAttribute307">
    <w:name w:val="CharAttribute307"/>
    <w:rsid w:val="00C1494A"/>
    <w:rPr>
      <w:rFonts w:ascii="Times New Roman" w:eastAsia="Times New Roman"/>
      <w:sz w:val="28"/>
    </w:rPr>
  </w:style>
  <w:style w:type="character" w:customStyle="1" w:styleId="CharAttribute308">
    <w:name w:val="CharAttribute308"/>
    <w:rsid w:val="00C1494A"/>
    <w:rPr>
      <w:rFonts w:ascii="Times New Roman" w:eastAsia="Times New Roman"/>
      <w:sz w:val="28"/>
    </w:rPr>
  </w:style>
  <w:style w:type="character" w:customStyle="1" w:styleId="CharAttribute309">
    <w:name w:val="CharAttribute309"/>
    <w:rsid w:val="00C1494A"/>
    <w:rPr>
      <w:rFonts w:ascii="Times New Roman" w:eastAsia="Times New Roman"/>
      <w:sz w:val="28"/>
    </w:rPr>
  </w:style>
  <w:style w:type="character" w:customStyle="1" w:styleId="CharAttribute310">
    <w:name w:val="CharAttribute310"/>
    <w:rsid w:val="00C1494A"/>
    <w:rPr>
      <w:rFonts w:ascii="Times New Roman" w:eastAsia="Times New Roman"/>
      <w:sz w:val="28"/>
    </w:rPr>
  </w:style>
  <w:style w:type="character" w:customStyle="1" w:styleId="CharAttribute311">
    <w:name w:val="CharAttribute311"/>
    <w:rsid w:val="00C1494A"/>
    <w:rPr>
      <w:rFonts w:ascii="Times New Roman" w:eastAsia="Times New Roman"/>
      <w:sz w:val="28"/>
    </w:rPr>
  </w:style>
  <w:style w:type="character" w:customStyle="1" w:styleId="CharAttribute312">
    <w:name w:val="CharAttribute312"/>
    <w:rsid w:val="00C1494A"/>
    <w:rPr>
      <w:rFonts w:ascii="Times New Roman" w:eastAsia="Times New Roman"/>
      <w:sz w:val="28"/>
    </w:rPr>
  </w:style>
  <w:style w:type="character" w:customStyle="1" w:styleId="CharAttribute313">
    <w:name w:val="CharAttribute313"/>
    <w:rsid w:val="00C1494A"/>
    <w:rPr>
      <w:rFonts w:ascii="Times New Roman" w:eastAsia="Times New Roman"/>
      <w:sz w:val="28"/>
    </w:rPr>
  </w:style>
  <w:style w:type="character" w:customStyle="1" w:styleId="CharAttribute314">
    <w:name w:val="CharAttribute314"/>
    <w:rsid w:val="00C1494A"/>
    <w:rPr>
      <w:rFonts w:ascii="Times New Roman" w:eastAsia="Times New Roman"/>
      <w:sz w:val="28"/>
    </w:rPr>
  </w:style>
  <w:style w:type="character" w:customStyle="1" w:styleId="CharAttribute315">
    <w:name w:val="CharAttribute315"/>
    <w:rsid w:val="00C1494A"/>
    <w:rPr>
      <w:rFonts w:ascii="Times New Roman" w:eastAsia="Times New Roman"/>
      <w:sz w:val="28"/>
    </w:rPr>
  </w:style>
  <w:style w:type="character" w:customStyle="1" w:styleId="CharAttribute316">
    <w:name w:val="CharAttribute316"/>
    <w:rsid w:val="00C1494A"/>
    <w:rPr>
      <w:rFonts w:ascii="Times New Roman" w:eastAsia="Times New Roman"/>
      <w:sz w:val="28"/>
    </w:rPr>
  </w:style>
  <w:style w:type="character" w:customStyle="1" w:styleId="CharAttribute317">
    <w:name w:val="CharAttribute317"/>
    <w:rsid w:val="00C1494A"/>
    <w:rPr>
      <w:rFonts w:ascii="Times New Roman" w:eastAsia="Times New Roman"/>
      <w:sz w:val="28"/>
    </w:rPr>
  </w:style>
  <w:style w:type="character" w:customStyle="1" w:styleId="CharAttribute318">
    <w:name w:val="CharAttribute318"/>
    <w:rsid w:val="00C1494A"/>
    <w:rPr>
      <w:rFonts w:ascii="Times New Roman" w:eastAsia="Times New Roman"/>
      <w:sz w:val="28"/>
    </w:rPr>
  </w:style>
  <w:style w:type="character" w:customStyle="1" w:styleId="CharAttribute319">
    <w:name w:val="CharAttribute319"/>
    <w:rsid w:val="00C1494A"/>
    <w:rPr>
      <w:rFonts w:ascii="Times New Roman" w:eastAsia="Times New Roman"/>
      <w:sz w:val="28"/>
    </w:rPr>
  </w:style>
  <w:style w:type="character" w:customStyle="1" w:styleId="CharAttribute320">
    <w:name w:val="CharAttribute320"/>
    <w:rsid w:val="00C1494A"/>
    <w:rPr>
      <w:rFonts w:ascii="Times New Roman" w:eastAsia="Times New Roman"/>
      <w:sz w:val="28"/>
    </w:rPr>
  </w:style>
  <w:style w:type="character" w:customStyle="1" w:styleId="CharAttribute321">
    <w:name w:val="CharAttribute321"/>
    <w:rsid w:val="00C1494A"/>
    <w:rPr>
      <w:rFonts w:ascii="Times New Roman" w:eastAsia="Times New Roman"/>
      <w:sz w:val="28"/>
    </w:rPr>
  </w:style>
  <w:style w:type="character" w:customStyle="1" w:styleId="CharAttribute322">
    <w:name w:val="CharAttribute322"/>
    <w:rsid w:val="00C1494A"/>
    <w:rPr>
      <w:rFonts w:ascii="Times New Roman" w:eastAsia="Times New Roman"/>
      <w:sz w:val="28"/>
    </w:rPr>
  </w:style>
  <w:style w:type="character" w:customStyle="1" w:styleId="CharAttribute323">
    <w:name w:val="CharAttribute323"/>
    <w:rsid w:val="00C1494A"/>
    <w:rPr>
      <w:rFonts w:ascii="Times New Roman" w:eastAsia="Times New Roman"/>
      <w:sz w:val="28"/>
    </w:rPr>
  </w:style>
  <w:style w:type="character" w:customStyle="1" w:styleId="CharAttribute324">
    <w:name w:val="CharAttribute324"/>
    <w:rsid w:val="00C1494A"/>
    <w:rPr>
      <w:rFonts w:ascii="Times New Roman" w:eastAsia="Times New Roman"/>
      <w:sz w:val="28"/>
    </w:rPr>
  </w:style>
  <w:style w:type="character" w:customStyle="1" w:styleId="CharAttribute325">
    <w:name w:val="CharAttribute325"/>
    <w:rsid w:val="00C1494A"/>
    <w:rPr>
      <w:rFonts w:ascii="Times New Roman" w:eastAsia="Times New Roman"/>
      <w:sz w:val="28"/>
    </w:rPr>
  </w:style>
  <w:style w:type="character" w:customStyle="1" w:styleId="CharAttribute326">
    <w:name w:val="CharAttribute326"/>
    <w:rsid w:val="00C1494A"/>
    <w:rPr>
      <w:rFonts w:ascii="Times New Roman" w:eastAsia="Times New Roman"/>
      <w:sz w:val="28"/>
    </w:rPr>
  </w:style>
  <w:style w:type="character" w:customStyle="1" w:styleId="CharAttribute327">
    <w:name w:val="CharAttribute327"/>
    <w:rsid w:val="00C1494A"/>
    <w:rPr>
      <w:rFonts w:ascii="Times New Roman" w:eastAsia="Times New Roman"/>
      <w:sz w:val="28"/>
    </w:rPr>
  </w:style>
  <w:style w:type="character" w:customStyle="1" w:styleId="CharAttribute328">
    <w:name w:val="CharAttribute328"/>
    <w:rsid w:val="00C1494A"/>
    <w:rPr>
      <w:rFonts w:ascii="Times New Roman" w:eastAsia="Times New Roman"/>
      <w:sz w:val="28"/>
    </w:rPr>
  </w:style>
  <w:style w:type="character" w:customStyle="1" w:styleId="CharAttribute329">
    <w:name w:val="CharAttribute329"/>
    <w:rsid w:val="00C1494A"/>
    <w:rPr>
      <w:rFonts w:ascii="Times New Roman" w:eastAsia="Times New Roman"/>
      <w:sz w:val="28"/>
    </w:rPr>
  </w:style>
  <w:style w:type="character" w:customStyle="1" w:styleId="CharAttribute330">
    <w:name w:val="CharAttribute330"/>
    <w:rsid w:val="00C1494A"/>
    <w:rPr>
      <w:rFonts w:ascii="Times New Roman" w:eastAsia="Times New Roman"/>
      <w:sz w:val="28"/>
    </w:rPr>
  </w:style>
  <w:style w:type="character" w:customStyle="1" w:styleId="CharAttribute331">
    <w:name w:val="CharAttribute331"/>
    <w:rsid w:val="00C1494A"/>
    <w:rPr>
      <w:rFonts w:ascii="Times New Roman" w:eastAsia="Times New Roman"/>
      <w:sz w:val="28"/>
    </w:rPr>
  </w:style>
  <w:style w:type="character" w:customStyle="1" w:styleId="CharAttribute332">
    <w:name w:val="CharAttribute332"/>
    <w:rsid w:val="00C1494A"/>
    <w:rPr>
      <w:rFonts w:ascii="Times New Roman" w:eastAsia="Times New Roman"/>
      <w:sz w:val="28"/>
    </w:rPr>
  </w:style>
  <w:style w:type="character" w:customStyle="1" w:styleId="CharAttribute333">
    <w:name w:val="CharAttribute333"/>
    <w:rsid w:val="00C1494A"/>
    <w:rPr>
      <w:rFonts w:ascii="Times New Roman" w:eastAsia="Times New Roman"/>
      <w:sz w:val="28"/>
    </w:rPr>
  </w:style>
  <w:style w:type="character" w:customStyle="1" w:styleId="CharAttribute334">
    <w:name w:val="CharAttribute334"/>
    <w:rsid w:val="00C1494A"/>
    <w:rPr>
      <w:rFonts w:ascii="Times New Roman" w:eastAsia="Times New Roman"/>
      <w:sz w:val="28"/>
    </w:rPr>
  </w:style>
  <w:style w:type="character" w:customStyle="1" w:styleId="CharAttribute335">
    <w:name w:val="CharAttribute335"/>
    <w:rsid w:val="00C1494A"/>
    <w:rPr>
      <w:rFonts w:ascii="Times New Roman" w:eastAsia="Times New Roman"/>
      <w:sz w:val="28"/>
    </w:rPr>
  </w:style>
  <w:style w:type="character" w:customStyle="1" w:styleId="CharAttribute514">
    <w:name w:val="CharAttribute514"/>
    <w:rsid w:val="00C1494A"/>
    <w:rPr>
      <w:rFonts w:ascii="Times New Roman" w:eastAsia="Times New Roman"/>
      <w:sz w:val="28"/>
    </w:rPr>
  </w:style>
  <w:style w:type="character" w:customStyle="1" w:styleId="CharAttribute520">
    <w:name w:val="CharAttribute520"/>
    <w:rsid w:val="00C1494A"/>
    <w:rPr>
      <w:rFonts w:ascii="Times New Roman" w:eastAsia="Times New Roman"/>
      <w:sz w:val="28"/>
    </w:rPr>
  </w:style>
  <w:style w:type="character" w:customStyle="1" w:styleId="CharAttribute521">
    <w:name w:val="CharAttribute521"/>
    <w:rsid w:val="00C1494A"/>
    <w:rPr>
      <w:rFonts w:ascii="Times New Roman" w:eastAsia="Times New Roman"/>
      <w:i/>
      <w:sz w:val="28"/>
    </w:rPr>
  </w:style>
  <w:style w:type="character" w:customStyle="1" w:styleId="CharAttribute548">
    <w:name w:val="CharAttribute548"/>
    <w:rsid w:val="00C1494A"/>
    <w:rPr>
      <w:rFonts w:ascii="Times New Roman" w:eastAsia="Times New Roman"/>
      <w:sz w:val="24"/>
    </w:rPr>
  </w:style>
  <w:style w:type="paragraph" w:customStyle="1" w:styleId="ParaAttribute10">
    <w:name w:val="ParaAttribute10"/>
    <w:rsid w:val="00C1494A"/>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C1494A"/>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rsid w:val="00C1494A"/>
    <w:rPr>
      <w:rFonts w:ascii="Times New Roman" w:eastAsia="Times New Roman"/>
      <w:i/>
      <w:sz w:val="22"/>
    </w:rPr>
  </w:style>
  <w:style w:type="character" w:customStyle="1" w:styleId="ae">
    <w:name w:val="Текст примечания Знак"/>
    <w:basedOn w:val="a0"/>
    <w:link w:val="af"/>
    <w:rsid w:val="00C1494A"/>
    <w:rPr>
      <w:rFonts w:ascii="Times New Roman" w:eastAsia="Times New Roman" w:hAnsi="Times New Roman" w:cs="Times New Roman"/>
      <w:kern w:val="2"/>
      <w:sz w:val="20"/>
      <w:szCs w:val="20"/>
      <w:lang w:val="en-US" w:eastAsia="ko-KR"/>
    </w:rPr>
  </w:style>
  <w:style w:type="paragraph" w:styleId="af">
    <w:name w:val="annotation text"/>
    <w:basedOn w:val="a"/>
    <w:link w:val="ae"/>
    <w:unhideWhenUsed/>
    <w:rsid w:val="00C1494A"/>
    <w:rPr>
      <w:szCs w:val="20"/>
    </w:rPr>
  </w:style>
  <w:style w:type="character" w:customStyle="1" w:styleId="af0">
    <w:name w:val="Тема примечания Знак"/>
    <w:basedOn w:val="ae"/>
    <w:link w:val="af1"/>
    <w:rsid w:val="00C1494A"/>
    <w:rPr>
      <w:rFonts w:ascii="Times New Roman" w:eastAsia="Times New Roman" w:hAnsi="Times New Roman" w:cs="Times New Roman"/>
      <w:b/>
      <w:bCs/>
      <w:kern w:val="2"/>
      <w:sz w:val="20"/>
      <w:szCs w:val="20"/>
      <w:lang w:val="en-US" w:eastAsia="ko-KR"/>
    </w:rPr>
  </w:style>
  <w:style w:type="paragraph" w:styleId="af1">
    <w:name w:val="annotation subject"/>
    <w:basedOn w:val="af"/>
    <w:next w:val="af"/>
    <w:link w:val="af0"/>
    <w:unhideWhenUsed/>
    <w:rsid w:val="00C1494A"/>
    <w:rPr>
      <w:b/>
      <w:bCs/>
    </w:rPr>
  </w:style>
  <w:style w:type="character" w:customStyle="1" w:styleId="af2">
    <w:name w:val="Текст выноски Знак"/>
    <w:basedOn w:val="a0"/>
    <w:link w:val="af3"/>
    <w:rsid w:val="00C1494A"/>
    <w:rPr>
      <w:rFonts w:ascii="Tahoma" w:eastAsia="Times New Roman" w:hAnsi="Tahoma" w:cs="Times New Roman"/>
      <w:kern w:val="2"/>
      <w:sz w:val="16"/>
      <w:szCs w:val="16"/>
      <w:lang w:val="en-US" w:eastAsia="ko-KR"/>
    </w:rPr>
  </w:style>
  <w:style w:type="paragraph" w:styleId="af3">
    <w:name w:val="Balloon Text"/>
    <w:basedOn w:val="a"/>
    <w:link w:val="af2"/>
    <w:unhideWhenUsed/>
    <w:rsid w:val="00C1494A"/>
    <w:rPr>
      <w:rFonts w:ascii="Tahoma" w:hAnsi="Tahoma"/>
      <w:sz w:val="16"/>
      <w:szCs w:val="16"/>
    </w:rPr>
  </w:style>
  <w:style w:type="paragraph" w:customStyle="1" w:styleId="12">
    <w:name w:val="Без интервала1"/>
    <w:aliases w:val="основа"/>
    <w:rsid w:val="00C1494A"/>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C1494A"/>
    <w:rPr>
      <w:rFonts w:ascii="Times New Roman" w:eastAsia="Times New Roman"/>
      <w:sz w:val="28"/>
    </w:rPr>
  </w:style>
  <w:style w:type="character" w:customStyle="1" w:styleId="CharAttribute534">
    <w:name w:val="CharAttribute534"/>
    <w:rsid w:val="00C1494A"/>
    <w:rPr>
      <w:rFonts w:ascii="Times New Roman" w:eastAsia="Times New Roman"/>
      <w:sz w:val="24"/>
    </w:rPr>
  </w:style>
  <w:style w:type="character" w:customStyle="1" w:styleId="CharAttribute4">
    <w:name w:val="CharAttribute4"/>
    <w:rsid w:val="00C1494A"/>
    <w:rPr>
      <w:rFonts w:ascii="Times New Roman" w:eastAsia="Batang" w:hAnsi="Batang"/>
      <w:i/>
      <w:sz w:val="28"/>
    </w:rPr>
  </w:style>
  <w:style w:type="character" w:customStyle="1" w:styleId="CharAttribute10">
    <w:name w:val="CharAttribute10"/>
    <w:rsid w:val="00C1494A"/>
    <w:rPr>
      <w:rFonts w:ascii="Times New Roman" w:eastAsia="Times New Roman" w:hAnsi="Times New Roman"/>
      <w:b/>
      <w:sz w:val="28"/>
    </w:rPr>
  </w:style>
  <w:style w:type="character" w:customStyle="1" w:styleId="CharAttribute11">
    <w:name w:val="CharAttribute11"/>
    <w:rsid w:val="00C1494A"/>
    <w:rPr>
      <w:rFonts w:ascii="Times New Roman" w:eastAsia="Batang" w:hAnsi="Batang"/>
      <w:i/>
      <w:color w:val="00000A"/>
      <w:sz w:val="28"/>
    </w:rPr>
  </w:style>
  <w:style w:type="paragraph" w:styleId="af4">
    <w:name w:val="Normal (Web)"/>
    <w:basedOn w:val="a"/>
    <w:link w:val="af5"/>
    <w:uiPriority w:val="99"/>
    <w:unhideWhenUsed/>
    <w:rsid w:val="00C1494A"/>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C1494A"/>
    <w:rPr>
      <w:rFonts w:ascii="Times New Roman" w:eastAsia="Times New Roman"/>
      <w:sz w:val="28"/>
    </w:rPr>
  </w:style>
  <w:style w:type="character" w:customStyle="1" w:styleId="CharAttribute499">
    <w:name w:val="CharAttribute499"/>
    <w:rsid w:val="00C1494A"/>
    <w:rPr>
      <w:rFonts w:ascii="Times New Roman" w:eastAsia="Times New Roman"/>
      <w:i/>
      <w:sz w:val="28"/>
      <w:u w:val="single"/>
    </w:rPr>
  </w:style>
  <w:style w:type="character" w:customStyle="1" w:styleId="CharAttribute500">
    <w:name w:val="CharAttribute500"/>
    <w:rsid w:val="00C1494A"/>
    <w:rPr>
      <w:rFonts w:ascii="Times New Roman" w:eastAsia="Times New Roman"/>
      <w:sz w:val="28"/>
    </w:rPr>
  </w:style>
  <w:style w:type="paragraph" w:styleId="af6">
    <w:name w:val="header"/>
    <w:basedOn w:val="a"/>
    <w:link w:val="af7"/>
    <w:unhideWhenUsed/>
    <w:rsid w:val="00C1494A"/>
    <w:pPr>
      <w:tabs>
        <w:tab w:val="center" w:pos="4677"/>
        <w:tab w:val="right" w:pos="9355"/>
      </w:tabs>
    </w:pPr>
  </w:style>
  <w:style w:type="character" w:customStyle="1" w:styleId="af7">
    <w:name w:val="Верхний колонтитул Знак"/>
    <w:basedOn w:val="a0"/>
    <w:link w:val="af6"/>
    <w:rsid w:val="00C1494A"/>
    <w:rPr>
      <w:rFonts w:ascii="Times New Roman" w:eastAsia="Times New Roman" w:hAnsi="Times New Roman" w:cs="Times New Roman"/>
      <w:kern w:val="2"/>
      <w:sz w:val="20"/>
      <w:szCs w:val="24"/>
      <w:lang w:val="en-US" w:eastAsia="ko-KR"/>
    </w:rPr>
  </w:style>
  <w:style w:type="paragraph" w:styleId="af8">
    <w:name w:val="footer"/>
    <w:basedOn w:val="a"/>
    <w:link w:val="af9"/>
    <w:unhideWhenUsed/>
    <w:rsid w:val="00C1494A"/>
    <w:pPr>
      <w:tabs>
        <w:tab w:val="center" w:pos="4677"/>
        <w:tab w:val="right" w:pos="9355"/>
      </w:tabs>
    </w:pPr>
  </w:style>
  <w:style w:type="character" w:customStyle="1" w:styleId="af9">
    <w:name w:val="Нижний колонтитул Знак"/>
    <w:basedOn w:val="a0"/>
    <w:link w:val="af8"/>
    <w:rsid w:val="00C1494A"/>
    <w:rPr>
      <w:rFonts w:ascii="Times New Roman" w:eastAsia="Times New Roman" w:hAnsi="Times New Roman" w:cs="Times New Roman"/>
      <w:kern w:val="2"/>
      <w:sz w:val="20"/>
      <w:szCs w:val="24"/>
      <w:lang w:val="en-US" w:eastAsia="ko-KR"/>
    </w:rPr>
  </w:style>
  <w:style w:type="paragraph" w:customStyle="1" w:styleId="ParaAttribute1">
    <w:name w:val="ParaAttribute1"/>
    <w:rsid w:val="00C1494A"/>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C1494A"/>
  </w:style>
  <w:style w:type="paragraph" w:customStyle="1" w:styleId="ConsPlusNormal">
    <w:name w:val="ConsPlusNormal"/>
    <w:qFormat/>
    <w:rsid w:val="00C1494A"/>
    <w:pPr>
      <w:widowControl w:val="0"/>
      <w:autoSpaceDE w:val="0"/>
      <w:autoSpaceDN w:val="0"/>
      <w:spacing w:after="0" w:line="240" w:lineRule="auto"/>
    </w:pPr>
    <w:rPr>
      <w:rFonts w:ascii="Calibri" w:eastAsia="Times New Roman" w:hAnsi="Calibri" w:cs="Calibri"/>
      <w:szCs w:val="20"/>
      <w:lang w:eastAsia="ru-RU"/>
    </w:rPr>
  </w:style>
  <w:style w:type="character" w:customStyle="1" w:styleId="CharAttribute6">
    <w:name w:val="CharAttribute6"/>
    <w:rsid w:val="006F2509"/>
    <w:rPr>
      <w:rFonts w:ascii="Times New Roman" w:eastAsia="Batang" w:hAnsi="Batang"/>
      <w:color w:val="0000FF"/>
      <w:sz w:val="28"/>
      <w:u w:val="single"/>
    </w:rPr>
  </w:style>
  <w:style w:type="paragraph" w:customStyle="1" w:styleId="ParaAttribute7">
    <w:name w:val="ParaAttribute7"/>
    <w:rsid w:val="006F2509"/>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6F2509"/>
    <w:rPr>
      <w:rFonts w:ascii="Batang" w:eastAsia="Times New Roman" w:hAnsi="Times New Roman" w:hint="eastAsia"/>
      <w:sz w:val="28"/>
    </w:rPr>
  </w:style>
  <w:style w:type="paragraph" w:customStyle="1" w:styleId="ParaAttribute2">
    <w:name w:val="ParaAttribute2"/>
    <w:rsid w:val="006F2509"/>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6F2509"/>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6F2509"/>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styleId="afa">
    <w:name w:val="Hyperlink"/>
    <w:link w:val="13"/>
    <w:uiPriority w:val="99"/>
    <w:unhideWhenUsed/>
    <w:rsid w:val="00E15A1A"/>
    <w:rPr>
      <w:color w:val="0000FF"/>
      <w:u w:val="single"/>
    </w:rPr>
  </w:style>
  <w:style w:type="paragraph" w:customStyle="1" w:styleId="listparagraph">
    <w:name w:val="listparagraph"/>
    <w:basedOn w:val="a"/>
    <w:rsid w:val="0021628A"/>
    <w:pPr>
      <w:widowControl/>
      <w:wordWrap/>
      <w:autoSpaceDE/>
      <w:autoSpaceDN/>
      <w:spacing w:before="100" w:beforeAutospacing="1" w:after="100" w:afterAutospacing="1"/>
      <w:jc w:val="left"/>
    </w:pPr>
    <w:rPr>
      <w:kern w:val="0"/>
      <w:sz w:val="24"/>
      <w:lang w:val="ru-RU" w:eastAsia="ru-RU"/>
    </w:rPr>
  </w:style>
  <w:style w:type="numbering" w:customStyle="1" w:styleId="14">
    <w:name w:val="Нет списка1"/>
    <w:next w:val="a2"/>
    <w:uiPriority w:val="99"/>
    <w:semiHidden/>
    <w:unhideWhenUsed/>
    <w:rsid w:val="00727FD3"/>
  </w:style>
  <w:style w:type="character" w:customStyle="1" w:styleId="15">
    <w:name w:val="Текст примечания Знак1"/>
    <w:basedOn w:val="a0"/>
    <w:uiPriority w:val="99"/>
    <w:semiHidden/>
    <w:rsid w:val="00727FD3"/>
    <w:rPr>
      <w:sz w:val="20"/>
      <w:szCs w:val="20"/>
    </w:rPr>
  </w:style>
  <w:style w:type="character" w:customStyle="1" w:styleId="16">
    <w:name w:val="Тема примечания Знак1"/>
    <w:basedOn w:val="15"/>
    <w:uiPriority w:val="99"/>
    <w:semiHidden/>
    <w:rsid w:val="00727FD3"/>
    <w:rPr>
      <w:b/>
      <w:bCs/>
      <w:sz w:val="20"/>
      <w:szCs w:val="20"/>
    </w:rPr>
  </w:style>
  <w:style w:type="character" w:customStyle="1" w:styleId="17">
    <w:name w:val="Текст выноски Знак1"/>
    <w:basedOn w:val="a0"/>
    <w:uiPriority w:val="99"/>
    <w:semiHidden/>
    <w:rsid w:val="00727FD3"/>
    <w:rPr>
      <w:rFonts w:ascii="Segoe UI" w:hAnsi="Segoe UI" w:cs="Segoe UI"/>
      <w:sz w:val="18"/>
      <w:szCs w:val="18"/>
    </w:rPr>
  </w:style>
  <w:style w:type="character" w:customStyle="1" w:styleId="23">
    <w:name w:val="Основной текст (2)_"/>
    <w:link w:val="24"/>
    <w:rsid w:val="00B663F9"/>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B663F9"/>
    <w:pPr>
      <w:shd w:val="clear" w:color="auto" w:fill="FFFFFF"/>
      <w:wordWrap/>
      <w:autoSpaceDE/>
      <w:autoSpaceDN/>
      <w:spacing w:line="322" w:lineRule="exact"/>
      <w:ind w:hanging="700"/>
    </w:pPr>
    <w:rPr>
      <w:kern w:val="0"/>
      <w:sz w:val="28"/>
      <w:szCs w:val="28"/>
      <w:lang w:val="ru-RU" w:eastAsia="en-US"/>
    </w:rPr>
  </w:style>
  <w:style w:type="table" w:styleId="afb">
    <w:name w:val="Table Grid"/>
    <w:basedOn w:val="a1"/>
    <w:uiPriority w:val="39"/>
    <w:rsid w:val="002E1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link w:val="18"/>
    <w:uiPriority w:val="22"/>
    <w:qFormat/>
    <w:rsid w:val="00E96818"/>
    <w:rPr>
      <w:b/>
      <w:bCs/>
    </w:rPr>
  </w:style>
  <w:style w:type="paragraph" w:customStyle="1" w:styleId="19">
    <w:name w:val="Абзац списка1"/>
    <w:basedOn w:val="a"/>
    <w:rsid w:val="00735C72"/>
    <w:pPr>
      <w:widowControl/>
      <w:wordWrap/>
      <w:autoSpaceDE/>
      <w:autoSpaceDN/>
      <w:ind w:left="720"/>
      <w:contextualSpacing/>
      <w:jc w:val="left"/>
    </w:pPr>
    <w:rPr>
      <w:kern w:val="0"/>
      <w:sz w:val="24"/>
      <w:lang w:val="ru-RU" w:eastAsia="ru-RU"/>
    </w:rPr>
  </w:style>
  <w:style w:type="paragraph" w:customStyle="1" w:styleId="Default">
    <w:name w:val="Default"/>
    <w:rsid w:val="00DA24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C023B1"/>
  </w:style>
  <w:style w:type="character" w:styleId="afd">
    <w:name w:val="annotation reference"/>
    <w:link w:val="1a"/>
    <w:unhideWhenUsed/>
    <w:rsid w:val="00782858"/>
    <w:rPr>
      <w:sz w:val="16"/>
      <w:szCs w:val="16"/>
    </w:rPr>
  </w:style>
  <w:style w:type="table" w:customStyle="1" w:styleId="DefaultTable">
    <w:name w:val="Default Table"/>
    <w:rsid w:val="00782858"/>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b">
    <w:name w:val="Сетка таблицы1"/>
    <w:basedOn w:val="a1"/>
    <w:next w:val="afb"/>
    <w:rsid w:val="007828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44952"/>
    <w:rPr>
      <w:rFonts w:asciiTheme="majorHAnsi" w:eastAsiaTheme="majorEastAsia" w:hAnsiTheme="majorHAnsi" w:cstheme="majorBidi"/>
      <w:b/>
      <w:bCs/>
      <w:color w:val="2E74B5" w:themeColor="accent1" w:themeShade="BF"/>
      <w:kern w:val="2"/>
      <w:sz w:val="28"/>
      <w:szCs w:val="28"/>
      <w:lang w:val="en-US" w:eastAsia="ko-KR"/>
    </w:rPr>
  </w:style>
  <w:style w:type="character" w:customStyle="1" w:styleId="30">
    <w:name w:val="Заголовок 3 Знак"/>
    <w:basedOn w:val="a0"/>
    <w:link w:val="3"/>
    <w:uiPriority w:val="9"/>
    <w:rsid w:val="00D44952"/>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D44952"/>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D44952"/>
    <w:rPr>
      <w:rFonts w:ascii="XO Thames" w:eastAsia="Times New Roman" w:hAnsi="XO Thames" w:cs="Times New Roman"/>
      <w:b/>
      <w:color w:val="000000"/>
      <w:szCs w:val="20"/>
      <w:lang w:eastAsia="ru-RU"/>
    </w:rPr>
  </w:style>
  <w:style w:type="character" w:customStyle="1" w:styleId="1c">
    <w:name w:val="Обычный1"/>
    <w:rsid w:val="00D44952"/>
    <w:rPr>
      <w:rFonts w:ascii="Times New Roman" w:hAnsi="Times New Roman"/>
      <w:sz w:val="20"/>
    </w:rPr>
  </w:style>
  <w:style w:type="paragraph" w:customStyle="1" w:styleId="afe">
    <w:name w:val="Гипертекстовая ссылка"/>
    <w:rsid w:val="00D44952"/>
    <w:pPr>
      <w:spacing w:after="0" w:line="240" w:lineRule="auto"/>
    </w:pPr>
    <w:rPr>
      <w:rFonts w:eastAsia="Times New Roman" w:cs="Times New Roman"/>
      <w:color w:val="106BBE"/>
      <w:sz w:val="24"/>
      <w:szCs w:val="20"/>
      <w:lang w:eastAsia="ru-RU"/>
    </w:rPr>
  </w:style>
  <w:style w:type="paragraph" w:styleId="25">
    <w:name w:val="toc 2"/>
    <w:basedOn w:val="a"/>
    <w:next w:val="a"/>
    <w:link w:val="26"/>
    <w:uiPriority w:val="39"/>
    <w:rsid w:val="00D44952"/>
    <w:pPr>
      <w:wordWrap/>
      <w:autoSpaceDE/>
      <w:autoSpaceDN/>
      <w:spacing w:before="120"/>
      <w:ind w:left="200"/>
      <w:jc w:val="left"/>
    </w:pPr>
    <w:rPr>
      <w:b/>
      <w:color w:val="000000"/>
      <w:kern w:val="0"/>
      <w:szCs w:val="20"/>
      <w:lang w:val="ru-RU" w:eastAsia="ru-RU"/>
    </w:rPr>
  </w:style>
  <w:style w:type="character" w:customStyle="1" w:styleId="26">
    <w:name w:val="Оглавление 2 Знак"/>
    <w:basedOn w:val="1c"/>
    <w:link w:val="25"/>
    <w:uiPriority w:val="39"/>
    <w:rsid w:val="00D44952"/>
    <w:rPr>
      <w:rFonts w:ascii="Times New Roman" w:eastAsia="Times New Roman" w:hAnsi="Times New Roman" w:cs="Times New Roman"/>
      <w:b/>
      <w:color w:val="000000"/>
      <w:sz w:val="20"/>
      <w:szCs w:val="20"/>
      <w:lang w:eastAsia="ru-RU"/>
    </w:rPr>
  </w:style>
  <w:style w:type="paragraph" w:customStyle="1" w:styleId="11">
    <w:name w:val="Знак сноски1"/>
    <w:link w:val="a7"/>
    <w:rsid w:val="00D44952"/>
    <w:pPr>
      <w:spacing w:after="0" w:line="240" w:lineRule="auto"/>
    </w:pPr>
    <w:rPr>
      <w:vertAlign w:val="superscript"/>
    </w:rPr>
  </w:style>
  <w:style w:type="paragraph" w:customStyle="1" w:styleId="aff">
    <w:name w:val="Цветовое выделение"/>
    <w:rsid w:val="00D44952"/>
    <w:pPr>
      <w:spacing w:after="0" w:line="240" w:lineRule="auto"/>
    </w:pPr>
    <w:rPr>
      <w:rFonts w:eastAsia="Times New Roman" w:cs="Times New Roman"/>
      <w:b/>
      <w:color w:val="26282F"/>
      <w:sz w:val="24"/>
      <w:szCs w:val="20"/>
      <w:lang w:eastAsia="ru-RU"/>
    </w:rPr>
  </w:style>
  <w:style w:type="paragraph" w:styleId="41">
    <w:name w:val="toc 4"/>
    <w:basedOn w:val="a"/>
    <w:next w:val="a"/>
    <w:link w:val="42"/>
    <w:uiPriority w:val="39"/>
    <w:rsid w:val="00D44952"/>
    <w:pPr>
      <w:wordWrap/>
      <w:autoSpaceDE/>
      <w:autoSpaceDN/>
      <w:ind w:left="600"/>
      <w:jc w:val="left"/>
    </w:pPr>
    <w:rPr>
      <w:color w:val="000000"/>
      <w:kern w:val="0"/>
      <w:szCs w:val="20"/>
      <w:lang w:val="ru-RU" w:eastAsia="ru-RU"/>
    </w:rPr>
  </w:style>
  <w:style w:type="character" w:customStyle="1" w:styleId="42">
    <w:name w:val="Оглавление 4 Знак"/>
    <w:basedOn w:val="1c"/>
    <w:link w:val="41"/>
    <w:uiPriority w:val="39"/>
    <w:rsid w:val="00D44952"/>
    <w:rPr>
      <w:rFonts w:ascii="Times New Roman" w:eastAsia="Times New Roman" w:hAnsi="Times New Roman" w:cs="Times New Roman"/>
      <w:color w:val="000000"/>
      <w:sz w:val="20"/>
      <w:szCs w:val="20"/>
      <w:lang w:eastAsia="ru-RU"/>
    </w:rPr>
  </w:style>
  <w:style w:type="paragraph" w:styleId="6">
    <w:name w:val="toc 6"/>
    <w:basedOn w:val="a"/>
    <w:next w:val="a"/>
    <w:link w:val="60"/>
    <w:uiPriority w:val="39"/>
    <w:rsid w:val="00D44952"/>
    <w:pPr>
      <w:wordWrap/>
      <w:autoSpaceDE/>
      <w:autoSpaceDN/>
      <w:ind w:left="1000"/>
      <w:jc w:val="left"/>
    </w:pPr>
    <w:rPr>
      <w:color w:val="000000"/>
      <w:kern w:val="0"/>
      <w:szCs w:val="20"/>
      <w:lang w:val="ru-RU" w:eastAsia="ru-RU"/>
    </w:rPr>
  </w:style>
  <w:style w:type="character" w:customStyle="1" w:styleId="60">
    <w:name w:val="Оглавление 6 Знак"/>
    <w:basedOn w:val="1c"/>
    <w:link w:val="6"/>
    <w:uiPriority w:val="39"/>
    <w:rsid w:val="00D44952"/>
    <w:rPr>
      <w:rFonts w:ascii="Times New Roman" w:eastAsia="Times New Roman" w:hAnsi="Times New Roman" w:cs="Times New Roman"/>
      <w:color w:val="000000"/>
      <w:sz w:val="20"/>
      <w:szCs w:val="20"/>
      <w:lang w:eastAsia="ru-RU"/>
    </w:rPr>
  </w:style>
  <w:style w:type="paragraph" w:customStyle="1" w:styleId="1d">
    <w:name w:val="Обычный (веб)1"/>
    <w:basedOn w:val="a"/>
    <w:rsid w:val="00D44952"/>
    <w:pPr>
      <w:widowControl/>
      <w:wordWrap/>
      <w:autoSpaceDE/>
      <w:autoSpaceDN/>
      <w:spacing w:beforeAutospacing="1" w:afterAutospacing="1"/>
      <w:jc w:val="left"/>
    </w:pPr>
    <w:rPr>
      <w:color w:val="000000"/>
      <w:kern w:val="0"/>
      <w:sz w:val="24"/>
      <w:szCs w:val="20"/>
      <w:lang w:val="ru-RU" w:eastAsia="ru-RU"/>
    </w:rPr>
  </w:style>
  <w:style w:type="paragraph" w:styleId="7">
    <w:name w:val="toc 7"/>
    <w:basedOn w:val="a"/>
    <w:next w:val="a"/>
    <w:link w:val="70"/>
    <w:uiPriority w:val="39"/>
    <w:rsid w:val="00D44952"/>
    <w:pPr>
      <w:wordWrap/>
      <w:autoSpaceDE/>
      <w:autoSpaceDN/>
      <w:ind w:left="1200"/>
      <w:jc w:val="left"/>
    </w:pPr>
    <w:rPr>
      <w:color w:val="000000"/>
      <w:kern w:val="0"/>
      <w:szCs w:val="20"/>
      <w:lang w:val="ru-RU" w:eastAsia="ru-RU"/>
    </w:rPr>
  </w:style>
  <w:style w:type="character" w:customStyle="1" w:styleId="70">
    <w:name w:val="Оглавление 7 Знак"/>
    <w:basedOn w:val="1c"/>
    <w:link w:val="7"/>
    <w:uiPriority w:val="39"/>
    <w:rsid w:val="00D44952"/>
    <w:rPr>
      <w:rFonts w:ascii="Times New Roman" w:eastAsia="Times New Roman" w:hAnsi="Times New Roman" w:cs="Times New Roman"/>
      <w:color w:val="000000"/>
      <w:sz w:val="20"/>
      <w:szCs w:val="20"/>
      <w:lang w:eastAsia="ru-RU"/>
    </w:rPr>
  </w:style>
  <w:style w:type="paragraph" w:customStyle="1" w:styleId="Standard">
    <w:name w:val="Standard"/>
    <w:rsid w:val="00D44952"/>
    <w:pPr>
      <w:spacing w:after="0" w:line="240" w:lineRule="auto"/>
    </w:pPr>
    <w:rPr>
      <w:rFonts w:ascii="Liberation Serif" w:eastAsia="Times New Roman" w:hAnsi="Liberation Serif" w:cs="Times New Roman"/>
      <w:color w:val="000000"/>
      <w:sz w:val="24"/>
      <w:szCs w:val="20"/>
      <w:lang w:eastAsia="ru-RU"/>
    </w:rPr>
  </w:style>
  <w:style w:type="character" w:customStyle="1" w:styleId="ad">
    <w:name w:val="Цитата Знак"/>
    <w:basedOn w:val="1c"/>
    <w:link w:val="ac"/>
    <w:rsid w:val="00D44952"/>
    <w:rPr>
      <w:rFonts w:ascii="Times New Roman" w:eastAsia="Times New Roman" w:hAnsi="Times New Roman" w:cs="Times New Roman"/>
      <w:spacing w:val="5"/>
      <w:sz w:val="24"/>
      <w:szCs w:val="20"/>
      <w:shd w:val="clear" w:color="auto" w:fill="FFFFFF"/>
      <w:lang w:eastAsia="ru-RU"/>
    </w:rPr>
  </w:style>
  <w:style w:type="character" w:customStyle="1" w:styleId="af5">
    <w:name w:val="Обычный (веб) Знак"/>
    <w:basedOn w:val="1c"/>
    <w:link w:val="af4"/>
    <w:rsid w:val="00D44952"/>
    <w:rPr>
      <w:rFonts w:ascii="Times New Roman" w:eastAsia="Times New Roman" w:hAnsi="Times New Roman" w:cs="Times New Roman"/>
      <w:sz w:val="24"/>
      <w:szCs w:val="24"/>
      <w:lang w:eastAsia="ru-RU"/>
    </w:rPr>
  </w:style>
  <w:style w:type="paragraph" w:styleId="33">
    <w:name w:val="toc 3"/>
    <w:basedOn w:val="a"/>
    <w:next w:val="a"/>
    <w:link w:val="34"/>
    <w:uiPriority w:val="39"/>
    <w:rsid w:val="00D44952"/>
    <w:pPr>
      <w:wordWrap/>
      <w:autoSpaceDE/>
      <w:autoSpaceDN/>
      <w:ind w:left="400"/>
      <w:jc w:val="left"/>
    </w:pPr>
    <w:rPr>
      <w:color w:val="000000"/>
      <w:kern w:val="0"/>
      <w:szCs w:val="20"/>
      <w:lang w:val="ru-RU" w:eastAsia="ru-RU"/>
    </w:rPr>
  </w:style>
  <w:style w:type="character" w:customStyle="1" w:styleId="34">
    <w:name w:val="Оглавление 3 Знак"/>
    <w:basedOn w:val="1c"/>
    <w:link w:val="33"/>
    <w:uiPriority w:val="39"/>
    <w:rsid w:val="00D44952"/>
    <w:rPr>
      <w:rFonts w:ascii="Times New Roman" w:eastAsia="Times New Roman" w:hAnsi="Times New Roman" w:cs="Times New Roman"/>
      <w:color w:val="000000"/>
      <w:sz w:val="20"/>
      <w:szCs w:val="20"/>
      <w:lang w:eastAsia="ru-RU"/>
    </w:rPr>
  </w:style>
  <w:style w:type="paragraph" w:customStyle="1" w:styleId="s10">
    <w:name w:val="s_10"/>
    <w:rsid w:val="00D44952"/>
    <w:pPr>
      <w:spacing w:after="0" w:line="240" w:lineRule="auto"/>
    </w:pPr>
    <w:rPr>
      <w:rFonts w:eastAsia="Times New Roman" w:cs="Times New Roman"/>
      <w:color w:val="000000"/>
      <w:sz w:val="24"/>
      <w:szCs w:val="20"/>
      <w:lang w:eastAsia="ru-RU"/>
    </w:rPr>
  </w:style>
  <w:style w:type="paragraph" w:customStyle="1" w:styleId="bigtext">
    <w:name w:val="big_text"/>
    <w:basedOn w:val="a"/>
    <w:rsid w:val="00D44952"/>
    <w:pPr>
      <w:widowControl/>
      <w:wordWrap/>
      <w:autoSpaceDE/>
      <w:autoSpaceDN/>
      <w:spacing w:before="113" w:after="57" w:line="288" w:lineRule="auto"/>
      <w:jc w:val="left"/>
    </w:pPr>
    <w:rPr>
      <w:rFonts w:ascii="Arial" w:hAnsi="Arial"/>
      <w:color w:val="333333"/>
      <w:kern w:val="0"/>
      <w:sz w:val="21"/>
      <w:szCs w:val="20"/>
      <w:lang w:val="ru-RU" w:eastAsia="ru-RU"/>
    </w:rPr>
  </w:style>
  <w:style w:type="paragraph" w:customStyle="1" w:styleId="1e">
    <w:name w:val="Основной текст1"/>
    <w:basedOn w:val="a"/>
    <w:rsid w:val="00D44952"/>
    <w:pPr>
      <w:wordWrap/>
      <w:autoSpaceDE/>
      <w:autoSpaceDN/>
      <w:spacing w:after="40"/>
      <w:ind w:firstLine="400"/>
      <w:jc w:val="left"/>
    </w:pPr>
    <w:rPr>
      <w:rFonts w:ascii="Arial" w:hAnsi="Arial"/>
      <w:color w:val="231F20"/>
      <w:kern w:val="0"/>
      <w:sz w:val="28"/>
      <w:szCs w:val="20"/>
      <w:lang w:val="ru-RU" w:eastAsia="ru-RU"/>
    </w:rPr>
  </w:style>
  <w:style w:type="paragraph" w:customStyle="1" w:styleId="1f">
    <w:name w:val="Îñíîâíîé òåêñò1"/>
    <w:basedOn w:val="a"/>
    <w:rsid w:val="00D44952"/>
    <w:pPr>
      <w:wordWrap/>
      <w:autoSpaceDE/>
      <w:autoSpaceDN/>
      <w:spacing w:after="40"/>
      <w:ind w:firstLine="400"/>
      <w:jc w:val="left"/>
    </w:pPr>
    <w:rPr>
      <w:rFonts w:ascii="Arial" w:hAnsi="Arial"/>
      <w:color w:val="231F20"/>
      <w:kern w:val="0"/>
      <w:sz w:val="28"/>
      <w:szCs w:val="20"/>
      <w:lang w:val="ru-RU" w:eastAsia="ru-RU"/>
    </w:rPr>
  </w:style>
  <w:style w:type="paragraph" w:customStyle="1" w:styleId="1f0">
    <w:name w:val="Основной шрифт абзаца1"/>
    <w:rsid w:val="00D44952"/>
    <w:pPr>
      <w:spacing w:after="0" w:line="240" w:lineRule="auto"/>
    </w:pPr>
    <w:rPr>
      <w:rFonts w:eastAsia="Times New Roman" w:cs="Times New Roman"/>
      <w:color w:val="000000"/>
      <w:sz w:val="24"/>
      <w:szCs w:val="20"/>
      <w:lang w:eastAsia="ru-RU"/>
    </w:rPr>
  </w:style>
  <w:style w:type="paragraph" w:customStyle="1" w:styleId="w">
    <w:name w:val="w"/>
    <w:rsid w:val="00D44952"/>
    <w:pPr>
      <w:spacing w:after="0" w:line="240" w:lineRule="auto"/>
    </w:pPr>
    <w:rPr>
      <w:rFonts w:eastAsia="Times New Roman" w:cs="Times New Roman"/>
      <w:color w:val="000000"/>
      <w:sz w:val="24"/>
      <w:szCs w:val="20"/>
      <w:lang w:eastAsia="ru-RU"/>
    </w:rPr>
  </w:style>
  <w:style w:type="paragraph" w:customStyle="1" w:styleId="1a">
    <w:name w:val="Знак примечания1"/>
    <w:link w:val="afd"/>
    <w:rsid w:val="00D44952"/>
    <w:pPr>
      <w:spacing w:after="0" w:line="240" w:lineRule="auto"/>
    </w:pPr>
    <w:rPr>
      <w:sz w:val="16"/>
      <w:szCs w:val="16"/>
    </w:rPr>
  </w:style>
  <w:style w:type="paragraph" w:customStyle="1" w:styleId="13">
    <w:name w:val="Гиперссылка1"/>
    <w:link w:val="afa"/>
    <w:uiPriority w:val="99"/>
    <w:rsid w:val="00D44952"/>
    <w:pPr>
      <w:spacing w:after="0" w:line="240" w:lineRule="auto"/>
    </w:pPr>
    <w:rPr>
      <w:color w:val="0000FF"/>
      <w:u w:val="single"/>
    </w:rPr>
  </w:style>
  <w:style w:type="paragraph" w:customStyle="1" w:styleId="Footnote">
    <w:name w:val="Footnote"/>
    <w:basedOn w:val="a"/>
    <w:rsid w:val="00D44952"/>
    <w:pPr>
      <w:widowControl/>
      <w:wordWrap/>
      <w:autoSpaceDE/>
      <w:autoSpaceDN/>
      <w:jc w:val="left"/>
    </w:pPr>
    <w:rPr>
      <w:color w:val="000000"/>
      <w:kern w:val="0"/>
      <w:szCs w:val="20"/>
      <w:lang w:val="ru-RU" w:eastAsia="ru-RU"/>
    </w:rPr>
  </w:style>
  <w:style w:type="paragraph" w:styleId="1f1">
    <w:name w:val="toc 1"/>
    <w:basedOn w:val="a"/>
    <w:next w:val="a"/>
    <w:link w:val="1f2"/>
    <w:uiPriority w:val="39"/>
    <w:rsid w:val="00D44952"/>
    <w:pPr>
      <w:tabs>
        <w:tab w:val="right" w:leader="dot" w:pos="9339"/>
      </w:tabs>
      <w:wordWrap/>
      <w:autoSpaceDE/>
      <w:autoSpaceDN/>
      <w:spacing w:before="120" w:line="360" w:lineRule="auto"/>
      <w:jc w:val="left"/>
    </w:pPr>
    <w:rPr>
      <w:strike/>
      <w:color w:val="000000"/>
      <w:kern w:val="0"/>
      <w:sz w:val="28"/>
      <w:szCs w:val="20"/>
      <w:lang w:val="ru-RU" w:eastAsia="ru-RU"/>
    </w:rPr>
  </w:style>
  <w:style w:type="character" w:customStyle="1" w:styleId="1f2">
    <w:name w:val="Оглавление 1 Знак"/>
    <w:basedOn w:val="1c"/>
    <w:link w:val="1f1"/>
    <w:uiPriority w:val="39"/>
    <w:rsid w:val="00D44952"/>
    <w:rPr>
      <w:rFonts w:ascii="Times New Roman" w:eastAsia="Times New Roman" w:hAnsi="Times New Roman" w:cs="Times New Roman"/>
      <w:strike/>
      <w:color w:val="000000"/>
      <w:sz w:val="28"/>
      <w:szCs w:val="20"/>
      <w:lang w:eastAsia="ru-RU"/>
    </w:rPr>
  </w:style>
  <w:style w:type="paragraph" w:customStyle="1" w:styleId="HeaderandFooter">
    <w:name w:val="Header and Footer"/>
    <w:rsid w:val="00D44952"/>
    <w:pPr>
      <w:spacing w:after="0" w:line="240" w:lineRule="auto"/>
      <w:jc w:val="both"/>
    </w:pPr>
    <w:rPr>
      <w:rFonts w:ascii="XO Thames" w:eastAsia="Times New Roman" w:hAnsi="XO Thames" w:cs="Times New Roman"/>
      <w:color w:val="000000"/>
      <w:sz w:val="20"/>
      <w:szCs w:val="20"/>
      <w:lang w:eastAsia="ru-RU"/>
    </w:rPr>
  </w:style>
  <w:style w:type="paragraph" w:styleId="9">
    <w:name w:val="toc 9"/>
    <w:basedOn w:val="a"/>
    <w:next w:val="a"/>
    <w:link w:val="90"/>
    <w:uiPriority w:val="39"/>
    <w:rsid w:val="00D44952"/>
    <w:pPr>
      <w:wordWrap/>
      <w:autoSpaceDE/>
      <w:autoSpaceDN/>
      <w:ind w:left="1600"/>
      <w:jc w:val="left"/>
    </w:pPr>
    <w:rPr>
      <w:color w:val="000000"/>
      <w:kern w:val="0"/>
      <w:szCs w:val="20"/>
      <w:lang w:val="ru-RU" w:eastAsia="ru-RU"/>
    </w:rPr>
  </w:style>
  <w:style w:type="character" w:customStyle="1" w:styleId="90">
    <w:name w:val="Оглавление 9 Знак"/>
    <w:basedOn w:val="1c"/>
    <w:link w:val="9"/>
    <w:uiPriority w:val="39"/>
    <w:rsid w:val="00D44952"/>
    <w:rPr>
      <w:rFonts w:ascii="Times New Roman" w:eastAsia="Times New Roman" w:hAnsi="Times New Roman" w:cs="Times New Roman"/>
      <w:color w:val="000000"/>
      <w:sz w:val="20"/>
      <w:szCs w:val="20"/>
      <w:lang w:eastAsia="ru-RU"/>
    </w:rPr>
  </w:style>
  <w:style w:type="paragraph" w:customStyle="1" w:styleId="s1">
    <w:name w:val="s_1"/>
    <w:basedOn w:val="a"/>
    <w:rsid w:val="00D44952"/>
    <w:pPr>
      <w:widowControl/>
      <w:wordWrap/>
      <w:autoSpaceDE/>
      <w:autoSpaceDN/>
      <w:spacing w:beforeAutospacing="1" w:afterAutospacing="1"/>
      <w:jc w:val="left"/>
    </w:pPr>
    <w:rPr>
      <w:color w:val="000000"/>
      <w:kern w:val="0"/>
      <w:sz w:val="24"/>
      <w:szCs w:val="20"/>
      <w:lang w:val="ru-RU" w:eastAsia="ru-RU"/>
    </w:rPr>
  </w:style>
  <w:style w:type="paragraph" w:styleId="8">
    <w:name w:val="toc 8"/>
    <w:basedOn w:val="a"/>
    <w:next w:val="a"/>
    <w:link w:val="80"/>
    <w:uiPriority w:val="39"/>
    <w:rsid w:val="00D44952"/>
    <w:pPr>
      <w:wordWrap/>
      <w:autoSpaceDE/>
      <w:autoSpaceDN/>
      <w:ind w:left="1400"/>
      <w:jc w:val="left"/>
    </w:pPr>
    <w:rPr>
      <w:color w:val="000000"/>
      <w:kern w:val="0"/>
      <w:szCs w:val="20"/>
      <w:lang w:val="ru-RU" w:eastAsia="ru-RU"/>
    </w:rPr>
  </w:style>
  <w:style w:type="character" w:customStyle="1" w:styleId="80">
    <w:name w:val="Оглавление 8 Знак"/>
    <w:basedOn w:val="1c"/>
    <w:link w:val="8"/>
    <w:uiPriority w:val="39"/>
    <w:rsid w:val="00D44952"/>
    <w:rPr>
      <w:rFonts w:ascii="Times New Roman" w:eastAsia="Times New Roman" w:hAnsi="Times New Roman" w:cs="Times New Roman"/>
      <w:color w:val="000000"/>
      <w:sz w:val="20"/>
      <w:szCs w:val="20"/>
      <w:lang w:eastAsia="ru-RU"/>
    </w:rPr>
  </w:style>
  <w:style w:type="paragraph" w:styleId="aff0">
    <w:name w:val="TOC Heading"/>
    <w:basedOn w:val="1"/>
    <w:next w:val="a"/>
    <w:link w:val="aff1"/>
    <w:rsid w:val="00D44952"/>
    <w:pPr>
      <w:widowControl/>
      <w:wordWrap/>
      <w:autoSpaceDE/>
      <w:autoSpaceDN/>
      <w:spacing w:before="240" w:line="264" w:lineRule="auto"/>
      <w:jc w:val="left"/>
      <w:outlineLvl w:val="8"/>
    </w:pPr>
    <w:rPr>
      <w:rFonts w:ascii="Calibri Light" w:eastAsia="Times New Roman" w:hAnsi="Calibri Light" w:cs="Times New Roman"/>
      <w:b w:val="0"/>
      <w:bCs w:val="0"/>
      <w:color w:val="2F5496"/>
      <w:sz w:val="32"/>
      <w:szCs w:val="20"/>
      <w:lang w:eastAsia="ru-RU"/>
    </w:rPr>
  </w:style>
  <w:style w:type="character" w:customStyle="1" w:styleId="aff1">
    <w:name w:val="Заголовок оглавления Знак"/>
    <w:basedOn w:val="10"/>
    <w:link w:val="aff0"/>
    <w:rsid w:val="00D44952"/>
    <w:rPr>
      <w:rFonts w:ascii="Calibri Light" w:eastAsia="Times New Roman" w:hAnsi="Calibri Light" w:cs="Times New Roman"/>
      <w:b w:val="0"/>
      <w:bCs w:val="0"/>
      <w:color w:val="2F5496"/>
      <w:kern w:val="2"/>
      <w:sz w:val="32"/>
      <w:szCs w:val="20"/>
      <w:lang w:val="en-US" w:eastAsia="ru-RU"/>
    </w:rPr>
  </w:style>
  <w:style w:type="paragraph" w:customStyle="1" w:styleId="18">
    <w:name w:val="Строгий1"/>
    <w:link w:val="afc"/>
    <w:rsid w:val="00D44952"/>
    <w:pPr>
      <w:spacing w:after="0" w:line="240" w:lineRule="auto"/>
    </w:pPr>
    <w:rPr>
      <w:b/>
      <w:bCs/>
    </w:rPr>
  </w:style>
  <w:style w:type="paragraph" w:customStyle="1" w:styleId="27">
    <w:name w:val="Заголовок №2"/>
    <w:basedOn w:val="a"/>
    <w:rsid w:val="00D44952"/>
    <w:pPr>
      <w:wordWrap/>
      <w:autoSpaceDE/>
      <w:autoSpaceDN/>
      <w:spacing w:after="400" w:line="228" w:lineRule="auto"/>
      <w:jc w:val="center"/>
      <w:outlineLvl w:val="1"/>
    </w:pPr>
    <w:rPr>
      <w:rFonts w:ascii="Arial" w:hAnsi="Arial"/>
      <w:b/>
      <w:color w:val="231F20"/>
      <w:kern w:val="0"/>
      <w:sz w:val="28"/>
      <w:szCs w:val="20"/>
      <w:lang w:val="ru-RU" w:eastAsia="ru-RU"/>
    </w:rPr>
  </w:style>
  <w:style w:type="paragraph" w:styleId="51">
    <w:name w:val="toc 5"/>
    <w:basedOn w:val="a"/>
    <w:next w:val="a"/>
    <w:link w:val="52"/>
    <w:uiPriority w:val="39"/>
    <w:rsid w:val="00D44952"/>
    <w:pPr>
      <w:wordWrap/>
      <w:autoSpaceDE/>
      <w:autoSpaceDN/>
      <w:ind w:left="800"/>
      <w:jc w:val="left"/>
    </w:pPr>
    <w:rPr>
      <w:color w:val="000000"/>
      <w:kern w:val="0"/>
      <w:szCs w:val="20"/>
      <w:lang w:val="ru-RU" w:eastAsia="ru-RU"/>
    </w:rPr>
  </w:style>
  <w:style w:type="character" w:customStyle="1" w:styleId="52">
    <w:name w:val="Оглавление 5 Знак"/>
    <w:basedOn w:val="1c"/>
    <w:link w:val="51"/>
    <w:uiPriority w:val="39"/>
    <w:rsid w:val="00D44952"/>
    <w:rPr>
      <w:rFonts w:ascii="Times New Roman" w:eastAsia="Times New Roman" w:hAnsi="Times New Roman" w:cs="Times New Roman"/>
      <w:color w:val="000000"/>
      <w:sz w:val="20"/>
      <w:szCs w:val="20"/>
      <w:lang w:eastAsia="ru-RU"/>
    </w:rPr>
  </w:style>
  <w:style w:type="paragraph" w:customStyle="1" w:styleId="1f3">
    <w:name w:val="Знак Знак Знак1 Знак Знак Знак Знак"/>
    <w:basedOn w:val="a"/>
    <w:rsid w:val="00D44952"/>
    <w:pPr>
      <w:widowControl/>
      <w:wordWrap/>
      <w:autoSpaceDE/>
      <w:autoSpaceDN/>
      <w:spacing w:after="160" w:line="240" w:lineRule="exact"/>
      <w:jc w:val="left"/>
    </w:pPr>
    <w:rPr>
      <w:rFonts w:ascii="Verdana" w:hAnsi="Verdana"/>
      <w:color w:val="000000"/>
      <w:kern w:val="0"/>
      <w:szCs w:val="20"/>
      <w:lang w:val="ru-RU" w:eastAsia="ru-RU"/>
    </w:rPr>
  </w:style>
  <w:style w:type="paragraph" w:styleId="aff2">
    <w:name w:val="Subtitle"/>
    <w:next w:val="a"/>
    <w:link w:val="aff3"/>
    <w:uiPriority w:val="11"/>
    <w:qFormat/>
    <w:rsid w:val="00D44952"/>
    <w:pPr>
      <w:spacing w:after="0" w:line="240" w:lineRule="auto"/>
      <w:jc w:val="both"/>
    </w:pPr>
    <w:rPr>
      <w:rFonts w:ascii="XO Thames" w:eastAsia="Times New Roman" w:hAnsi="XO Thames" w:cs="Times New Roman"/>
      <w:i/>
      <w:color w:val="000000"/>
      <w:sz w:val="24"/>
      <w:szCs w:val="20"/>
      <w:lang w:eastAsia="ru-RU"/>
    </w:rPr>
  </w:style>
  <w:style w:type="character" w:customStyle="1" w:styleId="aff3">
    <w:name w:val="Подзаголовок Знак"/>
    <w:basedOn w:val="a0"/>
    <w:link w:val="aff2"/>
    <w:uiPriority w:val="11"/>
    <w:rsid w:val="00D44952"/>
    <w:rPr>
      <w:rFonts w:ascii="XO Thames" w:eastAsia="Times New Roman" w:hAnsi="XO Thames" w:cs="Times New Roman"/>
      <w:i/>
      <w:color w:val="000000"/>
      <w:sz w:val="24"/>
      <w:szCs w:val="20"/>
      <w:lang w:eastAsia="ru-RU"/>
    </w:rPr>
  </w:style>
  <w:style w:type="paragraph" w:styleId="aff4">
    <w:name w:val="Title"/>
    <w:next w:val="a"/>
    <w:link w:val="aff5"/>
    <w:uiPriority w:val="10"/>
    <w:qFormat/>
    <w:rsid w:val="00D44952"/>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5">
    <w:name w:val="Заголовок Знак"/>
    <w:basedOn w:val="a0"/>
    <w:link w:val="aff4"/>
    <w:uiPriority w:val="10"/>
    <w:rsid w:val="00D44952"/>
    <w:rPr>
      <w:rFonts w:ascii="XO Thames" w:eastAsia="Times New Roman" w:hAnsi="XO Thames" w:cs="Times New Roman"/>
      <w:b/>
      <w:caps/>
      <w:color w:val="000000"/>
      <w:sz w:val="40"/>
      <w:szCs w:val="20"/>
      <w:lang w:eastAsia="ru-RU"/>
    </w:rPr>
  </w:style>
  <w:style w:type="paragraph" w:customStyle="1" w:styleId="aff6">
    <w:name w:val="Символ сноски"/>
    <w:rsid w:val="00D44952"/>
    <w:pPr>
      <w:spacing w:after="0" w:line="240" w:lineRule="auto"/>
    </w:pPr>
    <w:rPr>
      <w:rFonts w:eastAsia="Times New Roman" w:cs="Times New Roman"/>
      <w:color w:val="000000"/>
      <w:sz w:val="24"/>
      <w:szCs w:val="20"/>
      <w:vertAlign w:val="superscript"/>
      <w:lang w:eastAsia="ru-RU"/>
    </w:rPr>
  </w:style>
  <w:style w:type="table" w:customStyle="1" w:styleId="DefaultTable1">
    <w:name w:val="Default Table1"/>
    <w:rsid w:val="00D44952"/>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7">
    <w:name w:val="Body Text"/>
    <w:basedOn w:val="a"/>
    <w:link w:val="aff8"/>
    <w:uiPriority w:val="99"/>
    <w:semiHidden/>
    <w:unhideWhenUsed/>
    <w:rsid w:val="00F468B6"/>
    <w:pPr>
      <w:spacing w:after="120"/>
    </w:pPr>
  </w:style>
  <w:style w:type="character" w:customStyle="1" w:styleId="aff8">
    <w:name w:val="Основной текст Знак"/>
    <w:basedOn w:val="a0"/>
    <w:link w:val="aff7"/>
    <w:uiPriority w:val="99"/>
    <w:semiHidden/>
    <w:rsid w:val="00F468B6"/>
    <w:rPr>
      <w:rFonts w:ascii="Times New Roman" w:eastAsia="Times New Roman" w:hAnsi="Times New Roman" w:cs="Times New Roman"/>
      <w:kern w:val="2"/>
      <w:sz w:val="20"/>
      <w:szCs w:val="24"/>
      <w:lang w:val="en-US" w:eastAsia="ko-KR"/>
    </w:rPr>
  </w:style>
  <w:style w:type="character" w:styleId="aff9">
    <w:name w:val="Emphasis"/>
    <w:basedOn w:val="a0"/>
    <w:uiPriority w:val="20"/>
    <w:qFormat/>
    <w:rsid w:val="00B04022"/>
    <w:rPr>
      <w:i/>
      <w:iCs/>
    </w:rPr>
  </w:style>
  <w:style w:type="paragraph" w:customStyle="1" w:styleId="TableParagraph">
    <w:name w:val="Table Paragraph"/>
    <w:basedOn w:val="a"/>
    <w:uiPriority w:val="1"/>
    <w:qFormat/>
    <w:rsid w:val="0080136A"/>
    <w:pPr>
      <w:wordWrap/>
      <w:spacing w:before="34"/>
      <w:ind w:left="57"/>
      <w:jc w:val="left"/>
    </w:pPr>
    <w:rPr>
      <w:kern w:val="0"/>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8605">
      <w:bodyDiv w:val="1"/>
      <w:marLeft w:val="0"/>
      <w:marRight w:val="0"/>
      <w:marTop w:val="0"/>
      <w:marBottom w:val="0"/>
      <w:divBdr>
        <w:top w:val="none" w:sz="0" w:space="0" w:color="auto"/>
        <w:left w:val="none" w:sz="0" w:space="0" w:color="auto"/>
        <w:bottom w:val="none" w:sz="0" w:space="0" w:color="auto"/>
        <w:right w:val="none" w:sz="0" w:space="0" w:color="auto"/>
      </w:divBdr>
    </w:div>
    <w:div w:id="12803566">
      <w:bodyDiv w:val="1"/>
      <w:marLeft w:val="0"/>
      <w:marRight w:val="0"/>
      <w:marTop w:val="0"/>
      <w:marBottom w:val="0"/>
      <w:divBdr>
        <w:top w:val="none" w:sz="0" w:space="0" w:color="auto"/>
        <w:left w:val="none" w:sz="0" w:space="0" w:color="auto"/>
        <w:bottom w:val="none" w:sz="0" w:space="0" w:color="auto"/>
        <w:right w:val="none" w:sz="0" w:space="0" w:color="auto"/>
      </w:divBdr>
    </w:div>
    <w:div w:id="42560642">
      <w:bodyDiv w:val="1"/>
      <w:marLeft w:val="0"/>
      <w:marRight w:val="0"/>
      <w:marTop w:val="0"/>
      <w:marBottom w:val="0"/>
      <w:divBdr>
        <w:top w:val="none" w:sz="0" w:space="0" w:color="auto"/>
        <w:left w:val="none" w:sz="0" w:space="0" w:color="auto"/>
        <w:bottom w:val="none" w:sz="0" w:space="0" w:color="auto"/>
        <w:right w:val="none" w:sz="0" w:space="0" w:color="auto"/>
      </w:divBdr>
    </w:div>
    <w:div w:id="78449920">
      <w:bodyDiv w:val="1"/>
      <w:marLeft w:val="0"/>
      <w:marRight w:val="0"/>
      <w:marTop w:val="0"/>
      <w:marBottom w:val="0"/>
      <w:divBdr>
        <w:top w:val="none" w:sz="0" w:space="0" w:color="auto"/>
        <w:left w:val="none" w:sz="0" w:space="0" w:color="auto"/>
        <w:bottom w:val="none" w:sz="0" w:space="0" w:color="auto"/>
        <w:right w:val="none" w:sz="0" w:space="0" w:color="auto"/>
      </w:divBdr>
    </w:div>
    <w:div w:id="163593189">
      <w:bodyDiv w:val="1"/>
      <w:marLeft w:val="0"/>
      <w:marRight w:val="0"/>
      <w:marTop w:val="0"/>
      <w:marBottom w:val="0"/>
      <w:divBdr>
        <w:top w:val="none" w:sz="0" w:space="0" w:color="auto"/>
        <w:left w:val="none" w:sz="0" w:space="0" w:color="auto"/>
        <w:bottom w:val="none" w:sz="0" w:space="0" w:color="auto"/>
        <w:right w:val="none" w:sz="0" w:space="0" w:color="auto"/>
      </w:divBdr>
    </w:div>
    <w:div w:id="183978610">
      <w:bodyDiv w:val="1"/>
      <w:marLeft w:val="0"/>
      <w:marRight w:val="0"/>
      <w:marTop w:val="0"/>
      <w:marBottom w:val="0"/>
      <w:divBdr>
        <w:top w:val="none" w:sz="0" w:space="0" w:color="auto"/>
        <w:left w:val="none" w:sz="0" w:space="0" w:color="auto"/>
        <w:bottom w:val="none" w:sz="0" w:space="0" w:color="auto"/>
        <w:right w:val="none" w:sz="0" w:space="0" w:color="auto"/>
      </w:divBdr>
    </w:div>
    <w:div w:id="265775586">
      <w:bodyDiv w:val="1"/>
      <w:marLeft w:val="0"/>
      <w:marRight w:val="0"/>
      <w:marTop w:val="0"/>
      <w:marBottom w:val="0"/>
      <w:divBdr>
        <w:top w:val="none" w:sz="0" w:space="0" w:color="auto"/>
        <w:left w:val="none" w:sz="0" w:space="0" w:color="auto"/>
        <w:bottom w:val="none" w:sz="0" w:space="0" w:color="auto"/>
        <w:right w:val="none" w:sz="0" w:space="0" w:color="auto"/>
      </w:divBdr>
    </w:div>
    <w:div w:id="298531949">
      <w:bodyDiv w:val="1"/>
      <w:marLeft w:val="0"/>
      <w:marRight w:val="0"/>
      <w:marTop w:val="0"/>
      <w:marBottom w:val="0"/>
      <w:divBdr>
        <w:top w:val="none" w:sz="0" w:space="0" w:color="auto"/>
        <w:left w:val="none" w:sz="0" w:space="0" w:color="auto"/>
        <w:bottom w:val="none" w:sz="0" w:space="0" w:color="auto"/>
        <w:right w:val="none" w:sz="0" w:space="0" w:color="auto"/>
      </w:divBdr>
    </w:div>
    <w:div w:id="362638341">
      <w:bodyDiv w:val="1"/>
      <w:marLeft w:val="0"/>
      <w:marRight w:val="0"/>
      <w:marTop w:val="0"/>
      <w:marBottom w:val="0"/>
      <w:divBdr>
        <w:top w:val="none" w:sz="0" w:space="0" w:color="auto"/>
        <w:left w:val="none" w:sz="0" w:space="0" w:color="auto"/>
        <w:bottom w:val="none" w:sz="0" w:space="0" w:color="auto"/>
        <w:right w:val="none" w:sz="0" w:space="0" w:color="auto"/>
      </w:divBdr>
    </w:div>
    <w:div w:id="367023265">
      <w:bodyDiv w:val="1"/>
      <w:marLeft w:val="0"/>
      <w:marRight w:val="0"/>
      <w:marTop w:val="0"/>
      <w:marBottom w:val="0"/>
      <w:divBdr>
        <w:top w:val="none" w:sz="0" w:space="0" w:color="auto"/>
        <w:left w:val="none" w:sz="0" w:space="0" w:color="auto"/>
        <w:bottom w:val="none" w:sz="0" w:space="0" w:color="auto"/>
        <w:right w:val="none" w:sz="0" w:space="0" w:color="auto"/>
      </w:divBdr>
    </w:div>
    <w:div w:id="383332443">
      <w:bodyDiv w:val="1"/>
      <w:marLeft w:val="0"/>
      <w:marRight w:val="0"/>
      <w:marTop w:val="0"/>
      <w:marBottom w:val="0"/>
      <w:divBdr>
        <w:top w:val="none" w:sz="0" w:space="0" w:color="auto"/>
        <w:left w:val="none" w:sz="0" w:space="0" w:color="auto"/>
        <w:bottom w:val="none" w:sz="0" w:space="0" w:color="auto"/>
        <w:right w:val="none" w:sz="0" w:space="0" w:color="auto"/>
      </w:divBdr>
    </w:div>
    <w:div w:id="404227112">
      <w:bodyDiv w:val="1"/>
      <w:marLeft w:val="0"/>
      <w:marRight w:val="0"/>
      <w:marTop w:val="0"/>
      <w:marBottom w:val="0"/>
      <w:divBdr>
        <w:top w:val="none" w:sz="0" w:space="0" w:color="auto"/>
        <w:left w:val="none" w:sz="0" w:space="0" w:color="auto"/>
        <w:bottom w:val="none" w:sz="0" w:space="0" w:color="auto"/>
        <w:right w:val="none" w:sz="0" w:space="0" w:color="auto"/>
      </w:divBdr>
    </w:div>
    <w:div w:id="406193782">
      <w:bodyDiv w:val="1"/>
      <w:marLeft w:val="0"/>
      <w:marRight w:val="0"/>
      <w:marTop w:val="0"/>
      <w:marBottom w:val="0"/>
      <w:divBdr>
        <w:top w:val="none" w:sz="0" w:space="0" w:color="auto"/>
        <w:left w:val="none" w:sz="0" w:space="0" w:color="auto"/>
        <w:bottom w:val="none" w:sz="0" w:space="0" w:color="auto"/>
        <w:right w:val="none" w:sz="0" w:space="0" w:color="auto"/>
      </w:divBdr>
    </w:div>
    <w:div w:id="511334909">
      <w:bodyDiv w:val="1"/>
      <w:marLeft w:val="0"/>
      <w:marRight w:val="0"/>
      <w:marTop w:val="0"/>
      <w:marBottom w:val="0"/>
      <w:divBdr>
        <w:top w:val="none" w:sz="0" w:space="0" w:color="auto"/>
        <w:left w:val="none" w:sz="0" w:space="0" w:color="auto"/>
        <w:bottom w:val="none" w:sz="0" w:space="0" w:color="auto"/>
        <w:right w:val="none" w:sz="0" w:space="0" w:color="auto"/>
      </w:divBdr>
    </w:div>
    <w:div w:id="561447172">
      <w:bodyDiv w:val="1"/>
      <w:marLeft w:val="0"/>
      <w:marRight w:val="0"/>
      <w:marTop w:val="0"/>
      <w:marBottom w:val="0"/>
      <w:divBdr>
        <w:top w:val="none" w:sz="0" w:space="0" w:color="auto"/>
        <w:left w:val="none" w:sz="0" w:space="0" w:color="auto"/>
        <w:bottom w:val="none" w:sz="0" w:space="0" w:color="auto"/>
        <w:right w:val="none" w:sz="0" w:space="0" w:color="auto"/>
      </w:divBdr>
    </w:div>
    <w:div w:id="639190108">
      <w:bodyDiv w:val="1"/>
      <w:marLeft w:val="0"/>
      <w:marRight w:val="0"/>
      <w:marTop w:val="0"/>
      <w:marBottom w:val="0"/>
      <w:divBdr>
        <w:top w:val="none" w:sz="0" w:space="0" w:color="auto"/>
        <w:left w:val="none" w:sz="0" w:space="0" w:color="auto"/>
        <w:bottom w:val="none" w:sz="0" w:space="0" w:color="auto"/>
        <w:right w:val="none" w:sz="0" w:space="0" w:color="auto"/>
      </w:divBdr>
    </w:div>
    <w:div w:id="665670184">
      <w:bodyDiv w:val="1"/>
      <w:marLeft w:val="0"/>
      <w:marRight w:val="0"/>
      <w:marTop w:val="0"/>
      <w:marBottom w:val="0"/>
      <w:divBdr>
        <w:top w:val="none" w:sz="0" w:space="0" w:color="auto"/>
        <w:left w:val="none" w:sz="0" w:space="0" w:color="auto"/>
        <w:bottom w:val="none" w:sz="0" w:space="0" w:color="auto"/>
        <w:right w:val="none" w:sz="0" w:space="0" w:color="auto"/>
      </w:divBdr>
    </w:div>
    <w:div w:id="832795736">
      <w:bodyDiv w:val="1"/>
      <w:marLeft w:val="0"/>
      <w:marRight w:val="0"/>
      <w:marTop w:val="0"/>
      <w:marBottom w:val="0"/>
      <w:divBdr>
        <w:top w:val="none" w:sz="0" w:space="0" w:color="auto"/>
        <w:left w:val="none" w:sz="0" w:space="0" w:color="auto"/>
        <w:bottom w:val="none" w:sz="0" w:space="0" w:color="auto"/>
        <w:right w:val="none" w:sz="0" w:space="0" w:color="auto"/>
      </w:divBdr>
    </w:div>
    <w:div w:id="862212900">
      <w:bodyDiv w:val="1"/>
      <w:marLeft w:val="0"/>
      <w:marRight w:val="0"/>
      <w:marTop w:val="0"/>
      <w:marBottom w:val="0"/>
      <w:divBdr>
        <w:top w:val="none" w:sz="0" w:space="0" w:color="auto"/>
        <w:left w:val="none" w:sz="0" w:space="0" w:color="auto"/>
        <w:bottom w:val="none" w:sz="0" w:space="0" w:color="auto"/>
        <w:right w:val="none" w:sz="0" w:space="0" w:color="auto"/>
      </w:divBdr>
    </w:div>
    <w:div w:id="925264580">
      <w:bodyDiv w:val="1"/>
      <w:marLeft w:val="0"/>
      <w:marRight w:val="0"/>
      <w:marTop w:val="0"/>
      <w:marBottom w:val="0"/>
      <w:divBdr>
        <w:top w:val="none" w:sz="0" w:space="0" w:color="auto"/>
        <w:left w:val="none" w:sz="0" w:space="0" w:color="auto"/>
        <w:bottom w:val="none" w:sz="0" w:space="0" w:color="auto"/>
        <w:right w:val="none" w:sz="0" w:space="0" w:color="auto"/>
      </w:divBdr>
    </w:div>
    <w:div w:id="946423590">
      <w:bodyDiv w:val="1"/>
      <w:marLeft w:val="0"/>
      <w:marRight w:val="0"/>
      <w:marTop w:val="0"/>
      <w:marBottom w:val="0"/>
      <w:divBdr>
        <w:top w:val="none" w:sz="0" w:space="0" w:color="auto"/>
        <w:left w:val="none" w:sz="0" w:space="0" w:color="auto"/>
        <w:bottom w:val="none" w:sz="0" w:space="0" w:color="auto"/>
        <w:right w:val="none" w:sz="0" w:space="0" w:color="auto"/>
      </w:divBdr>
    </w:div>
    <w:div w:id="950815837">
      <w:bodyDiv w:val="1"/>
      <w:marLeft w:val="0"/>
      <w:marRight w:val="0"/>
      <w:marTop w:val="0"/>
      <w:marBottom w:val="0"/>
      <w:divBdr>
        <w:top w:val="none" w:sz="0" w:space="0" w:color="auto"/>
        <w:left w:val="none" w:sz="0" w:space="0" w:color="auto"/>
        <w:bottom w:val="none" w:sz="0" w:space="0" w:color="auto"/>
        <w:right w:val="none" w:sz="0" w:space="0" w:color="auto"/>
      </w:divBdr>
    </w:div>
    <w:div w:id="960184582">
      <w:bodyDiv w:val="1"/>
      <w:marLeft w:val="0"/>
      <w:marRight w:val="0"/>
      <w:marTop w:val="0"/>
      <w:marBottom w:val="0"/>
      <w:divBdr>
        <w:top w:val="none" w:sz="0" w:space="0" w:color="auto"/>
        <w:left w:val="none" w:sz="0" w:space="0" w:color="auto"/>
        <w:bottom w:val="none" w:sz="0" w:space="0" w:color="auto"/>
        <w:right w:val="none" w:sz="0" w:space="0" w:color="auto"/>
      </w:divBdr>
    </w:div>
    <w:div w:id="970941193">
      <w:bodyDiv w:val="1"/>
      <w:marLeft w:val="0"/>
      <w:marRight w:val="0"/>
      <w:marTop w:val="0"/>
      <w:marBottom w:val="0"/>
      <w:divBdr>
        <w:top w:val="none" w:sz="0" w:space="0" w:color="auto"/>
        <w:left w:val="none" w:sz="0" w:space="0" w:color="auto"/>
        <w:bottom w:val="none" w:sz="0" w:space="0" w:color="auto"/>
        <w:right w:val="none" w:sz="0" w:space="0" w:color="auto"/>
      </w:divBdr>
    </w:div>
    <w:div w:id="981227483">
      <w:bodyDiv w:val="1"/>
      <w:marLeft w:val="0"/>
      <w:marRight w:val="0"/>
      <w:marTop w:val="0"/>
      <w:marBottom w:val="0"/>
      <w:divBdr>
        <w:top w:val="none" w:sz="0" w:space="0" w:color="auto"/>
        <w:left w:val="none" w:sz="0" w:space="0" w:color="auto"/>
        <w:bottom w:val="none" w:sz="0" w:space="0" w:color="auto"/>
        <w:right w:val="none" w:sz="0" w:space="0" w:color="auto"/>
      </w:divBdr>
    </w:div>
    <w:div w:id="994525697">
      <w:bodyDiv w:val="1"/>
      <w:marLeft w:val="0"/>
      <w:marRight w:val="0"/>
      <w:marTop w:val="0"/>
      <w:marBottom w:val="0"/>
      <w:divBdr>
        <w:top w:val="none" w:sz="0" w:space="0" w:color="auto"/>
        <w:left w:val="none" w:sz="0" w:space="0" w:color="auto"/>
        <w:bottom w:val="none" w:sz="0" w:space="0" w:color="auto"/>
        <w:right w:val="none" w:sz="0" w:space="0" w:color="auto"/>
      </w:divBdr>
    </w:div>
    <w:div w:id="1013191221">
      <w:bodyDiv w:val="1"/>
      <w:marLeft w:val="0"/>
      <w:marRight w:val="0"/>
      <w:marTop w:val="0"/>
      <w:marBottom w:val="0"/>
      <w:divBdr>
        <w:top w:val="none" w:sz="0" w:space="0" w:color="auto"/>
        <w:left w:val="none" w:sz="0" w:space="0" w:color="auto"/>
        <w:bottom w:val="none" w:sz="0" w:space="0" w:color="auto"/>
        <w:right w:val="none" w:sz="0" w:space="0" w:color="auto"/>
      </w:divBdr>
    </w:div>
    <w:div w:id="1072387648">
      <w:bodyDiv w:val="1"/>
      <w:marLeft w:val="0"/>
      <w:marRight w:val="0"/>
      <w:marTop w:val="0"/>
      <w:marBottom w:val="0"/>
      <w:divBdr>
        <w:top w:val="none" w:sz="0" w:space="0" w:color="auto"/>
        <w:left w:val="none" w:sz="0" w:space="0" w:color="auto"/>
        <w:bottom w:val="none" w:sz="0" w:space="0" w:color="auto"/>
        <w:right w:val="none" w:sz="0" w:space="0" w:color="auto"/>
      </w:divBdr>
    </w:div>
    <w:div w:id="1092051024">
      <w:bodyDiv w:val="1"/>
      <w:marLeft w:val="0"/>
      <w:marRight w:val="0"/>
      <w:marTop w:val="0"/>
      <w:marBottom w:val="0"/>
      <w:divBdr>
        <w:top w:val="none" w:sz="0" w:space="0" w:color="auto"/>
        <w:left w:val="none" w:sz="0" w:space="0" w:color="auto"/>
        <w:bottom w:val="none" w:sz="0" w:space="0" w:color="auto"/>
        <w:right w:val="none" w:sz="0" w:space="0" w:color="auto"/>
      </w:divBdr>
    </w:div>
    <w:div w:id="1148521412">
      <w:bodyDiv w:val="1"/>
      <w:marLeft w:val="0"/>
      <w:marRight w:val="0"/>
      <w:marTop w:val="0"/>
      <w:marBottom w:val="0"/>
      <w:divBdr>
        <w:top w:val="none" w:sz="0" w:space="0" w:color="auto"/>
        <w:left w:val="none" w:sz="0" w:space="0" w:color="auto"/>
        <w:bottom w:val="none" w:sz="0" w:space="0" w:color="auto"/>
        <w:right w:val="none" w:sz="0" w:space="0" w:color="auto"/>
      </w:divBdr>
    </w:div>
    <w:div w:id="1241677452">
      <w:bodyDiv w:val="1"/>
      <w:marLeft w:val="0"/>
      <w:marRight w:val="0"/>
      <w:marTop w:val="0"/>
      <w:marBottom w:val="0"/>
      <w:divBdr>
        <w:top w:val="none" w:sz="0" w:space="0" w:color="auto"/>
        <w:left w:val="none" w:sz="0" w:space="0" w:color="auto"/>
        <w:bottom w:val="none" w:sz="0" w:space="0" w:color="auto"/>
        <w:right w:val="none" w:sz="0" w:space="0" w:color="auto"/>
      </w:divBdr>
    </w:div>
    <w:div w:id="1309281648">
      <w:bodyDiv w:val="1"/>
      <w:marLeft w:val="0"/>
      <w:marRight w:val="0"/>
      <w:marTop w:val="0"/>
      <w:marBottom w:val="0"/>
      <w:divBdr>
        <w:top w:val="none" w:sz="0" w:space="0" w:color="auto"/>
        <w:left w:val="none" w:sz="0" w:space="0" w:color="auto"/>
        <w:bottom w:val="none" w:sz="0" w:space="0" w:color="auto"/>
        <w:right w:val="none" w:sz="0" w:space="0" w:color="auto"/>
      </w:divBdr>
    </w:div>
    <w:div w:id="1336422885">
      <w:bodyDiv w:val="1"/>
      <w:marLeft w:val="0"/>
      <w:marRight w:val="0"/>
      <w:marTop w:val="0"/>
      <w:marBottom w:val="0"/>
      <w:divBdr>
        <w:top w:val="none" w:sz="0" w:space="0" w:color="auto"/>
        <w:left w:val="none" w:sz="0" w:space="0" w:color="auto"/>
        <w:bottom w:val="none" w:sz="0" w:space="0" w:color="auto"/>
        <w:right w:val="none" w:sz="0" w:space="0" w:color="auto"/>
      </w:divBdr>
    </w:div>
    <w:div w:id="1377847715">
      <w:bodyDiv w:val="1"/>
      <w:marLeft w:val="0"/>
      <w:marRight w:val="0"/>
      <w:marTop w:val="0"/>
      <w:marBottom w:val="0"/>
      <w:divBdr>
        <w:top w:val="none" w:sz="0" w:space="0" w:color="auto"/>
        <w:left w:val="none" w:sz="0" w:space="0" w:color="auto"/>
        <w:bottom w:val="none" w:sz="0" w:space="0" w:color="auto"/>
        <w:right w:val="none" w:sz="0" w:space="0" w:color="auto"/>
      </w:divBdr>
    </w:div>
    <w:div w:id="1378509290">
      <w:bodyDiv w:val="1"/>
      <w:marLeft w:val="0"/>
      <w:marRight w:val="0"/>
      <w:marTop w:val="0"/>
      <w:marBottom w:val="0"/>
      <w:divBdr>
        <w:top w:val="none" w:sz="0" w:space="0" w:color="auto"/>
        <w:left w:val="none" w:sz="0" w:space="0" w:color="auto"/>
        <w:bottom w:val="none" w:sz="0" w:space="0" w:color="auto"/>
        <w:right w:val="none" w:sz="0" w:space="0" w:color="auto"/>
      </w:divBdr>
    </w:div>
    <w:div w:id="1399790229">
      <w:bodyDiv w:val="1"/>
      <w:marLeft w:val="0"/>
      <w:marRight w:val="0"/>
      <w:marTop w:val="0"/>
      <w:marBottom w:val="0"/>
      <w:divBdr>
        <w:top w:val="none" w:sz="0" w:space="0" w:color="auto"/>
        <w:left w:val="none" w:sz="0" w:space="0" w:color="auto"/>
        <w:bottom w:val="none" w:sz="0" w:space="0" w:color="auto"/>
        <w:right w:val="none" w:sz="0" w:space="0" w:color="auto"/>
      </w:divBdr>
    </w:div>
    <w:div w:id="1456144438">
      <w:bodyDiv w:val="1"/>
      <w:marLeft w:val="0"/>
      <w:marRight w:val="0"/>
      <w:marTop w:val="0"/>
      <w:marBottom w:val="0"/>
      <w:divBdr>
        <w:top w:val="none" w:sz="0" w:space="0" w:color="auto"/>
        <w:left w:val="none" w:sz="0" w:space="0" w:color="auto"/>
        <w:bottom w:val="none" w:sz="0" w:space="0" w:color="auto"/>
        <w:right w:val="none" w:sz="0" w:space="0" w:color="auto"/>
      </w:divBdr>
    </w:div>
    <w:div w:id="1490092957">
      <w:bodyDiv w:val="1"/>
      <w:marLeft w:val="0"/>
      <w:marRight w:val="0"/>
      <w:marTop w:val="0"/>
      <w:marBottom w:val="0"/>
      <w:divBdr>
        <w:top w:val="none" w:sz="0" w:space="0" w:color="auto"/>
        <w:left w:val="none" w:sz="0" w:space="0" w:color="auto"/>
        <w:bottom w:val="none" w:sz="0" w:space="0" w:color="auto"/>
        <w:right w:val="none" w:sz="0" w:space="0" w:color="auto"/>
      </w:divBdr>
    </w:div>
    <w:div w:id="1502351382">
      <w:bodyDiv w:val="1"/>
      <w:marLeft w:val="0"/>
      <w:marRight w:val="0"/>
      <w:marTop w:val="0"/>
      <w:marBottom w:val="0"/>
      <w:divBdr>
        <w:top w:val="none" w:sz="0" w:space="0" w:color="auto"/>
        <w:left w:val="none" w:sz="0" w:space="0" w:color="auto"/>
        <w:bottom w:val="none" w:sz="0" w:space="0" w:color="auto"/>
        <w:right w:val="none" w:sz="0" w:space="0" w:color="auto"/>
      </w:divBdr>
    </w:div>
    <w:div w:id="1538396175">
      <w:bodyDiv w:val="1"/>
      <w:marLeft w:val="0"/>
      <w:marRight w:val="0"/>
      <w:marTop w:val="0"/>
      <w:marBottom w:val="0"/>
      <w:divBdr>
        <w:top w:val="none" w:sz="0" w:space="0" w:color="auto"/>
        <w:left w:val="none" w:sz="0" w:space="0" w:color="auto"/>
        <w:bottom w:val="none" w:sz="0" w:space="0" w:color="auto"/>
        <w:right w:val="none" w:sz="0" w:space="0" w:color="auto"/>
      </w:divBdr>
    </w:div>
    <w:div w:id="1592424057">
      <w:bodyDiv w:val="1"/>
      <w:marLeft w:val="0"/>
      <w:marRight w:val="0"/>
      <w:marTop w:val="0"/>
      <w:marBottom w:val="0"/>
      <w:divBdr>
        <w:top w:val="none" w:sz="0" w:space="0" w:color="auto"/>
        <w:left w:val="none" w:sz="0" w:space="0" w:color="auto"/>
        <w:bottom w:val="none" w:sz="0" w:space="0" w:color="auto"/>
        <w:right w:val="none" w:sz="0" w:space="0" w:color="auto"/>
      </w:divBdr>
    </w:div>
    <w:div w:id="1649166620">
      <w:bodyDiv w:val="1"/>
      <w:marLeft w:val="0"/>
      <w:marRight w:val="0"/>
      <w:marTop w:val="0"/>
      <w:marBottom w:val="0"/>
      <w:divBdr>
        <w:top w:val="none" w:sz="0" w:space="0" w:color="auto"/>
        <w:left w:val="none" w:sz="0" w:space="0" w:color="auto"/>
        <w:bottom w:val="none" w:sz="0" w:space="0" w:color="auto"/>
        <w:right w:val="none" w:sz="0" w:space="0" w:color="auto"/>
      </w:divBdr>
    </w:div>
    <w:div w:id="1651905272">
      <w:bodyDiv w:val="1"/>
      <w:marLeft w:val="0"/>
      <w:marRight w:val="0"/>
      <w:marTop w:val="0"/>
      <w:marBottom w:val="0"/>
      <w:divBdr>
        <w:top w:val="none" w:sz="0" w:space="0" w:color="auto"/>
        <w:left w:val="none" w:sz="0" w:space="0" w:color="auto"/>
        <w:bottom w:val="none" w:sz="0" w:space="0" w:color="auto"/>
        <w:right w:val="none" w:sz="0" w:space="0" w:color="auto"/>
      </w:divBdr>
    </w:div>
    <w:div w:id="1713993551">
      <w:bodyDiv w:val="1"/>
      <w:marLeft w:val="0"/>
      <w:marRight w:val="0"/>
      <w:marTop w:val="0"/>
      <w:marBottom w:val="0"/>
      <w:divBdr>
        <w:top w:val="none" w:sz="0" w:space="0" w:color="auto"/>
        <w:left w:val="none" w:sz="0" w:space="0" w:color="auto"/>
        <w:bottom w:val="none" w:sz="0" w:space="0" w:color="auto"/>
        <w:right w:val="none" w:sz="0" w:space="0" w:color="auto"/>
      </w:divBdr>
    </w:div>
    <w:div w:id="1762682797">
      <w:bodyDiv w:val="1"/>
      <w:marLeft w:val="0"/>
      <w:marRight w:val="0"/>
      <w:marTop w:val="0"/>
      <w:marBottom w:val="0"/>
      <w:divBdr>
        <w:top w:val="none" w:sz="0" w:space="0" w:color="auto"/>
        <w:left w:val="none" w:sz="0" w:space="0" w:color="auto"/>
        <w:bottom w:val="none" w:sz="0" w:space="0" w:color="auto"/>
        <w:right w:val="none" w:sz="0" w:space="0" w:color="auto"/>
      </w:divBdr>
    </w:div>
    <w:div w:id="1798646257">
      <w:bodyDiv w:val="1"/>
      <w:marLeft w:val="0"/>
      <w:marRight w:val="0"/>
      <w:marTop w:val="0"/>
      <w:marBottom w:val="0"/>
      <w:divBdr>
        <w:top w:val="none" w:sz="0" w:space="0" w:color="auto"/>
        <w:left w:val="none" w:sz="0" w:space="0" w:color="auto"/>
        <w:bottom w:val="none" w:sz="0" w:space="0" w:color="auto"/>
        <w:right w:val="none" w:sz="0" w:space="0" w:color="auto"/>
      </w:divBdr>
    </w:div>
    <w:div w:id="1846898013">
      <w:bodyDiv w:val="1"/>
      <w:marLeft w:val="0"/>
      <w:marRight w:val="0"/>
      <w:marTop w:val="0"/>
      <w:marBottom w:val="0"/>
      <w:divBdr>
        <w:top w:val="none" w:sz="0" w:space="0" w:color="auto"/>
        <w:left w:val="none" w:sz="0" w:space="0" w:color="auto"/>
        <w:bottom w:val="none" w:sz="0" w:space="0" w:color="auto"/>
        <w:right w:val="none" w:sz="0" w:space="0" w:color="auto"/>
      </w:divBdr>
    </w:div>
    <w:div w:id="1860967688">
      <w:bodyDiv w:val="1"/>
      <w:marLeft w:val="0"/>
      <w:marRight w:val="0"/>
      <w:marTop w:val="0"/>
      <w:marBottom w:val="0"/>
      <w:divBdr>
        <w:top w:val="none" w:sz="0" w:space="0" w:color="auto"/>
        <w:left w:val="none" w:sz="0" w:space="0" w:color="auto"/>
        <w:bottom w:val="none" w:sz="0" w:space="0" w:color="auto"/>
        <w:right w:val="none" w:sz="0" w:space="0" w:color="auto"/>
      </w:divBdr>
    </w:div>
    <w:div w:id="1906603548">
      <w:bodyDiv w:val="1"/>
      <w:marLeft w:val="0"/>
      <w:marRight w:val="0"/>
      <w:marTop w:val="0"/>
      <w:marBottom w:val="0"/>
      <w:divBdr>
        <w:top w:val="none" w:sz="0" w:space="0" w:color="auto"/>
        <w:left w:val="none" w:sz="0" w:space="0" w:color="auto"/>
        <w:bottom w:val="none" w:sz="0" w:space="0" w:color="auto"/>
        <w:right w:val="none" w:sz="0" w:space="0" w:color="auto"/>
      </w:divBdr>
    </w:div>
    <w:div w:id="1963925586">
      <w:bodyDiv w:val="1"/>
      <w:marLeft w:val="0"/>
      <w:marRight w:val="0"/>
      <w:marTop w:val="0"/>
      <w:marBottom w:val="0"/>
      <w:divBdr>
        <w:top w:val="none" w:sz="0" w:space="0" w:color="auto"/>
        <w:left w:val="none" w:sz="0" w:space="0" w:color="auto"/>
        <w:bottom w:val="none" w:sz="0" w:space="0" w:color="auto"/>
        <w:right w:val="none" w:sz="0" w:space="0" w:color="auto"/>
      </w:divBdr>
    </w:div>
    <w:div w:id="2080706351">
      <w:bodyDiv w:val="1"/>
      <w:marLeft w:val="0"/>
      <w:marRight w:val="0"/>
      <w:marTop w:val="0"/>
      <w:marBottom w:val="0"/>
      <w:divBdr>
        <w:top w:val="none" w:sz="0" w:space="0" w:color="auto"/>
        <w:left w:val="none" w:sz="0" w:space="0" w:color="auto"/>
        <w:bottom w:val="none" w:sz="0" w:space="0" w:color="auto"/>
        <w:right w:val="none" w:sz="0" w:space="0" w:color="auto"/>
      </w:divBdr>
    </w:div>
    <w:div w:id="2094007545">
      <w:bodyDiv w:val="1"/>
      <w:marLeft w:val="0"/>
      <w:marRight w:val="0"/>
      <w:marTop w:val="0"/>
      <w:marBottom w:val="0"/>
      <w:divBdr>
        <w:top w:val="none" w:sz="0" w:space="0" w:color="auto"/>
        <w:left w:val="none" w:sz="0" w:space="0" w:color="auto"/>
        <w:bottom w:val="none" w:sz="0" w:space="0" w:color="auto"/>
        <w:right w:val="none" w:sz="0" w:space="0" w:color="auto"/>
      </w:divBdr>
    </w:div>
    <w:div w:id="21463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E821A-B359-460E-815A-340209DD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15070</Words>
  <Characters>85904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Ольга</cp:lastModifiedBy>
  <cp:revision>2</cp:revision>
  <cp:lastPrinted>2023-09-22T01:17:00Z</cp:lastPrinted>
  <dcterms:created xsi:type="dcterms:W3CDTF">2023-09-25T08:52:00Z</dcterms:created>
  <dcterms:modified xsi:type="dcterms:W3CDTF">2023-09-25T08:52:00Z</dcterms:modified>
</cp:coreProperties>
</file>